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8D85E" w14:textId="77777777" w:rsidR="00FA0B3F" w:rsidRPr="00A14F00" w:rsidRDefault="00FA0B3F">
      <w:pPr>
        <w:widowControl w:val="0"/>
        <w:tabs>
          <w:tab w:val="left" w:pos="3600"/>
          <w:tab w:val="left" w:pos="4200"/>
          <w:tab w:val="left" w:pos="5400"/>
          <w:tab w:val="left" w:pos="5880"/>
        </w:tabs>
        <w:spacing w:line="240" w:lineRule="atLeast"/>
        <w:rPr>
          <w:rFonts w:ascii="Calibri" w:hAnsi="Calibri"/>
          <w:b/>
          <w:szCs w:val="24"/>
        </w:rPr>
      </w:pPr>
    </w:p>
    <w:p w14:paraId="57416810" w14:textId="77777777" w:rsidR="00FA0B3F" w:rsidRPr="00A14F00" w:rsidRDefault="00FA0B3F">
      <w:pPr>
        <w:widowControl w:val="0"/>
        <w:tabs>
          <w:tab w:val="left" w:pos="3600"/>
          <w:tab w:val="left" w:pos="4200"/>
          <w:tab w:val="left" w:pos="5400"/>
          <w:tab w:val="left" w:pos="5880"/>
        </w:tabs>
        <w:spacing w:line="240" w:lineRule="atLeast"/>
        <w:rPr>
          <w:rFonts w:ascii="Calibri" w:hAnsi="Calibri"/>
          <w:b/>
          <w:szCs w:val="24"/>
        </w:rPr>
      </w:pPr>
    </w:p>
    <w:p w14:paraId="03420675" w14:textId="77777777" w:rsidR="00FA0B3F" w:rsidRPr="00A14F00" w:rsidRDefault="00FA0B3F">
      <w:pPr>
        <w:widowControl w:val="0"/>
        <w:tabs>
          <w:tab w:val="left" w:pos="3600"/>
          <w:tab w:val="left" w:pos="4200"/>
          <w:tab w:val="left" w:pos="5400"/>
          <w:tab w:val="left" w:pos="5880"/>
        </w:tabs>
        <w:spacing w:line="240" w:lineRule="atLeast"/>
        <w:rPr>
          <w:rFonts w:ascii="Calibri" w:hAnsi="Calibri"/>
          <w:b/>
          <w:szCs w:val="24"/>
        </w:rPr>
      </w:pPr>
    </w:p>
    <w:p w14:paraId="16FE6569" w14:textId="77777777" w:rsidR="00FA0B3F" w:rsidRPr="00A14F00" w:rsidRDefault="00FA0B3F">
      <w:pPr>
        <w:widowControl w:val="0"/>
        <w:tabs>
          <w:tab w:val="left" w:pos="3600"/>
          <w:tab w:val="left" w:pos="4200"/>
          <w:tab w:val="left" w:pos="5400"/>
          <w:tab w:val="left" w:pos="5880"/>
        </w:tabs>
        <w:spacing w:line="240" w:lineRule="atLeast"/>
        <w:rPr>
          <w:rFonts w:ascii="Calibri" w:hAnsi="Calibri"/>
          <w:b/>
          <w:szCs w:val="24"/>
        </w:rPr>
      </w:pPr>
    </w:p>
    <w:p w14:paraId="38853BBF" w14:textId="77777777" w:rsidR="00FA0B3F" w:rsidRPr="00A14F00" w:rsidRDefault="00FA0B3F">
      <w:pPr>
        <w:widowControl w:val="0"/>
        <w:tabs>
          <w:tab w:val="left" w:pos="3600"/>
          <w:tab w:val="left" w:pos="4200"/>
          <w:tab w:val="left" w:pos="5400"/>
          <w:tab w:val="left" w:pos="5880"/>
        </w:tabs>
        <w:spacing w:line="240" w:lineRule="atLeast"/>
        <w:rPr>
          <w:rFonts w:ascii="Calibri" w:hAnsi="Calibri"/>
          <w:b/>
          <w:szCs w:val="24"/>
        </w:rPr>
      </w:pPr>
    </w:p>
    <w:p w14:paraId="6A51ED9E"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Recorded at the request of</w:t>
      </w:r>
      <w:r w:rsidRPr="00A14F00">
        <w:rPr>
          <w:rFonts w:ascii="Calibri" w:hAnsi="Calibri"/>
          <w:szCs w:val="24"/>
        </w:rPr>
        <w:br/>
        <w:t>State of California</w:t>
      </w:r>
    </w:p>
    <w:p w14:paraId="6415C16E"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San Francisco Bay Conservation</w:t>
      </w:r>
    </w:p>
    <w:p w14:paraId="31AA7C8B"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 xml:space="preserve">    and Development Commission</w:t>
      </w:r>
    </w:p>
    <w:p w14:paraId="7478A354"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p>
    <w:p w14:paraId="531ECE9E"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WHEN RECORDED, mail to:</w:t>
      </w:r>
    </w:p>
    <w:p w14:paraId="5FE95C09"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San Francisco Bay Conservation</w:t>
      </w:r>
    </w:p>
    <w:p w14:paraId="167CC0E7"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 xml:space="preserve">     and Development Commission</w:t>
      </w:r>
    </w:p>
    <w:p w14:paraId="4B012C84" w14:textId="77777777" w:rsidR="00D1344C" w:rsidRPr="00A14F00" w:rsidRDefault="00AF3E81" w:rsidP="00D1344C">
      <w:pPr>
        <w:widowControl w:val="0"/>
        <w:tabs>
          <w:tab w:val="left" w:pos="3600"/>
          <w:tab w:val="left" w:pos="4200"/>
          <w:tab w:val="left" w:pos="5400"/>
          <w:tab w:val="left" w:pos="5880"/>
        </w:tabs>
        <w:spacing w:line="240" w:lineRule="atLeast"/>
        <w:rPr>
          <w:rFonts w:ascii="Calibri" w:hAnsi="Calibri"/>
          <w:szCs w:val="24"/>
        </w:rPr>
      </w:pPr>
      <w:r>
        <w:rPr>
          <w:rFonts w:ascii="Calibri" w:hAnsi="Calibri"/>
          <w:szCs w:val="24"/>
        </w:rPr>
        <w:t>375 Beale Street, Suite 510</w:t>
      </w:r>
    </w:p>
    <w:p w14:paraId="0715B28D" w14:textId="77777777" w:rsidR="00D1344C" w:rsidRPr="00A14F00" w:rsidRDefault="00D1344C" w:rsidP="00D1344C">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San Francisco, California 9410</w:t>
      </w:r>
      <w:r w:rsidR="00AF3E81">
        <w:rPr>
          <w:rFonts w:ascii="Calibri" w:hAnsi="Calibri"/>
          <w:szCs w:val="24"/>
        </w:rPr>
        <w:t>5</w:t>
      </w:r>
    </w:p>
    <w:p w14:paraId="666F8298"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p>
    <w:p w14:paraId="5EF1E3F9"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STATE OF CALIFORNIA</w:t>
      </w:r>
    </w:p>
    <w:p w14:paraId="00C3B0BC" w14:textId="77777777" w:rsidR="00492134" w:rsidRPr="00A14F00" w:rsidRDefault="00492134"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OFFICIAL BUSINESS</w:t>
      </w:r>
    </w:p>
    <w:p w14:paraId="6E5FD7A3" w14:textId="77777777" w:rsidR="00492134"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Document</w:t>
      </w:r>
      <w:r w:rsidR="00492134" w:rsidRPr="00A14F00">
        <w:rPr>
          <w:rFonts w:ascii="Calibri" w:hAnsi="Calibri"/>
          <w:szCs w:val="24"/>
        </w:rPr>
        <w:t xml:space="preserve"> </w:t>
      </w:r>
      <w:r w:rsidRPr="00A14F00">
        <w:rPr>
          <w:rFonts w:ascii="Calibri" w:hAnsi="Calibri"/>
          <w:szCs w:val="24"/>
        </w:rPr>
        <w:t xml:space="preserve">entitled to </w:t>
      </w:r>
      <w:r w:rsidR="00492134" w:rsidRPr="00A14F00">
        <w:rPr>
          <w:rFonts w:ascii="Calibri" w:hAnsi="Calibri"/>
          <w:szCs w:val="24"/>
        </w:rPr>
        <w:t>free</w:t>
      </w:r>
    </w:p>
    <w:p w14:paraId="6DE08305" w14:textId="77777777" w:rsidR="00FA0B3F" w:rsidRPr="00A14F00" w:rsidRDefault="00492134"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Recording pursuant to</w:t>
      </w:r>
    </w:p>
    <w:p w14:paraId="590F5778"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Government Code</w:t>
      </w:r>
    </w:p>
    <w:p w14:paraId="3C9B6BCA"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Sections 6103 and 27383</w:t>
      </w:r>
    </w:p>
    <w:p w14:paraId="3182EC04"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p>
    <w:p w14:paraId="06A521CF" w14:textId="77777777" w:rsidR="00FA0B3F" w:rsidRPr="00A14F00" w:rsidRDefault="00FA0B3F" w:rsidP="00FA0B3F">
      <w:pPr>
        <w:widowControl w:val="0"/>
        <w:tabs>
          <w:tab w:val="left" w:pos="3600"/>
          <w:tab w:val="left" w:pos="4200"/>
          <w:tab w:val="left" w:pos="5760"/>
          <w:tab w:val="left" w:pos="5880"/>
        </w:tabs>
        <w:spacing w:line="240" w:lineRule="atLeast"/>
        <w:rPr>
          <w:rFonts w:ascii="Calibri" w:hAnsi="Calibri"/>
          <w:szCs w:val="24"/>
          <w:u w:val="single"/>
        </w:rPr>
      </w:pPr>
      <w:r w:rsidRPr="00A14F00">
        <w:rPr>
          <w:rFonts w:ascii="Calibri" w:hAnsi="Calibri"/>
          <w:szCs w:val="24"/>
        </w:rPr>
        <w:t>NO TAX DUE</w:t>
      </w:r>
      <w:r w:rsidRPr="00A14F00">
        <w:rPr>
          <w:rFonts w:ascii="Calibri" w:hAnsi="Calibri"/>
          <w:szCs w:val="24"/>
        </w:rPr>
        <w:tab/>
      </w:r>
      <w:r w:rsidRPr="00A14F00">
        <w:rPr>
          <w:rFonts w:ascii="Calibri" w:hAnsi="Calibri"/>
          <w:szCs w:val="24"/>
        </w:rPr>
        <w:tab/>
      </w:r>
      <w:r w:rsidR="0021373D" w:rsidRPr="00A14F00">
        <w:rPr>
          <w:rFonts w:ascii="Calibri" w:hAnsi="Calibri"/>
          <w:szCs w:val="24"/>
        </w:rPr>
        <w:tab/>
      </w:r>
      <w:r w:rsidR="0021373D" w:rsidRPr="00A14F00">
        <w:rPr>
          <w:rFonts w:ascii="Calibri" w:hAnsi="Calibri"/>
          <w:szCs w:val="24"/>
          <w:u w:val="single"/>
        </w:rPr>
        <w:tab/>
      </w:r>
      <w:r w:rsidR="0021373D" w:rsidRPr="00A14F00">
        <w:rPr>
          <w:rFonts w:ascii="Calibri" w:hAnsi="Calibri"/>
          <w:szCs w:val="24"/>
          <w:u w:val="single"/>
        </w:rPr>
        <w:tab/>
      </w:r>
      <w:r w:rsidR="0021373D" w:rsidRPr="00A14F00">
        <w:rPr>
          <w:rFonts w:ascii="Calibri" w:hAnsi="Calibri"/>
          <w:szCs w:val="24"/>
          <w:u w:val="single"/>
        </w:rPr>
        <w:tab/>
      </w:r>
      <w:r w:rsidR="0021373D" w:rsidRPr="00A14F00">
        <w:rPr>
          <w:rFonts w:ascii="Calibri" w:hAnsi="Calibri"/>
          <w:szCs w:val="24"/>
          <w:u w:val="single"/>
        </w:rPr>
        <w:tab/>
      </w:r>
      <w:r w:rsidR="0021373D" w:rsidRPr="00A14F00">
        <w:rPr>
          <w:rFonts w:ascii="Calibri" w:hAnsi="Calibri"/>
          <w:szCs w:val="24"/>
          <w:u w:val="single"/>
        </w:rPr>
        <w:tab/>
      </w:r>
      <w:r w:rsidR="0021373D" w:rsidRPr="00A14F00">
        <w:rPr>
          <w:rFonts w:ascii="Calibri" w:hAnsi="Calibri"/>
          <w:szCs w:val="24"/>
          <w:u w:val="single"/>
        </w:rPr>
        <w:tab/>
      </w:r>
    </w:p>
    <w:p w14:paraId="080EB933"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r w:rsidRPr="00A14F00">
        <w:rPr>
          <w:rFonts w:ascii="Calibri" w:hAnsi="Calibri"/>
          <w:szCs w:val="24"/>
        </w:rPr>
        <w:tab/>
      </w:r>
      <w:r w:rsidRPr="00A14F00">
        <w:rPr>
          <w:rFonts w:ascii="Calibri" w:hAnsi="Calibri"/>
          <w:szCs w:val="24"/>
        </w:rPr>
        <w:tab/>
      </w:r>
      <w:r w:rsidRPr="00A14F00">
        <w:rPr>
          <w:rFonts w:ascii="Calibri" w:hAnsi="Calibri"/>
          <w:szCs w:val="24"/>
        </w:rPr>
        <w:tab/>
        <w:t xml:space="preserve">     </w:t>
      </w:r>
      <w:r w:rsidRPr="00A14F00">
        <w:rPr>
          <w:rFonts w:ascii="Calibri" w:hAnsi="Calibri"/>
          <w:szCs w:val="24"/>
        </w:rPr>
        <w:tab/>
      </w:r>
      <w:r w:rsidR="0021373D" w:rsidRPr="00A14F00">
        <w:rPr>
          <w:rFonts w:ascii="Calibri" w:hAnsi="Calibri"/>
          <w:szCs w:val="24"/>
        </w:rPr>
        <w:t xml:space="preserve">  </w:t>
      </w:r>
      <w:r w:rsidRPr="00A14F00">
        <w:rPr>
          <w:rFonts w:ascii="Calibri" w:hAnsi="Calibri"/>
          <w:szCs w:val="24"/>
        </w:rPr>
        <w:t>THIS SPACE FOR RECORDER</w:t>
      </w:r>
    </w:p>
    <w:p w14:paraId="37E39971"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p>
    <w:p w14:paraId="31825B91" w14:textId="77777777" w:rsidR="00FA0B3F" w:rsidRPr="00A14F00" w:rsidRDefault="00FA0B3F" w:rsidP="00FA0B3F">
      <w:pPr>
        <w:widowControl w:val="0"/>
        <w:tabs>
          <w:tab w:val="left" w:pos="3600"/>
          <w:tab w:val="left" w:pos="4200"/>
          <w:tab w:val="left" w:pos="5400"/>
          <w:tab w:val="left" w:pos="5880"/>
        </w:tabs>
        <w:spacing w:line="240" w:lineRule="atLeast"/>
        <w:rPr>
          <w:rFonts w:ascii="Calibri" w:hAnsi="Calibri"/>
          <w:szCs w:val="24"/>
        </w:rPr>
      </w:pPr>
    </w:p>
    <w:p w14:paraId="70FFA982" w14:textId="77777777" w:rsidR="00FA0B3F" w:rsidRPr="00A14F00" w:rsidRDefault="00FA0B3F" w:rsidP="00FA0B3F">
      <w:pPr>
        <w:widowControl w:val="0"/>
        <w:tabs>
          <w:tab w:val="left" w:pos="3600"/>
          <w:tab w:val="left" w:pos="4200"/>
          <w:tab w:val="left" w:pos="5400"/>
          <w:tab w:val="left" w:pos="5880"/>
        </w:tabs>
        <w:spacing w:after="280" w:line="240" w:lineRule="atLeast"/>
        <w:rPr>
          <w:rFonts w:ascii="Calibri" w:hAnsi="Calibri"/>
          <w:szCs w:val="24"/>
          <w:u w:val="single"/>
        </w:rPr>
      </w:pP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p>
    <w:p w14:paraId="1B16C648" w14:textId="77777777" w:rsidR="00FA0B3F" w:rsidRPr="00A14F00" w:rsidRDefault="00FA0B3F" w:rsidP="00FA0B3F">
      <w:pPr>
        <w:widowControl w:val="0"/>
        <w:tabs>
          <w:tab w:val="left" w:pos="3600"/>
          <w:tab w:val="left" w:pos="4200"/>
          <w:tab w:val="left" w:pos="5400"/>
          <w:tab w:val="left" w:pos="5880"/>
        </w:tabs>
        <w:spacing w:after="280" w:line="240" w:lineRule="atLeast"/>
        <w:jc w:val="center"/>
        <w:rPr>
          <w:rFonts w:ascii="Calibri" w:hAnsi="Calibri"/>
          <w:b/>
          <w:szCs w:val="24"/>
        </w:rPr>
      </w:pPr>
    </w:p>
    <w:p w14:paraId="53C17AEB" w14:textId="77777777" w:rsidR="00FA0B3F" w:rsidRPr="00A14F00" w:rsidRDefault="00FA0B3F" w:rsidP="00FA0B3F">
      <w:pPr>
        <w:widowControl w:val="0"/>
        <w:tabs>
          <w:tab w:val="left" w:pos="3600"/>
          <w:tab w:val="left" w:pos="4200"/>
          <w:tab w:val="left" w:pos="5400"/>
          <w:tab w:val="left" w:pos="5880"/>
        </w:tabs>
        <w:spacing w:after="360" w:line="240" w:lineRule="atLeast"/>
        <w:jc w:val="center"/>
        <w:rPr>
          <w:rFonts w:ascii="Calibri" w:hAnsi="Calibri"/>
          <w:b/>
          <w:szCs w:val="24"/>
        </w:rPr>
      </w:pPr>
      <w:r w:rsidRPr="00A14F00">
        <w:rPr>
          <w:rFonts w:ascii="Calibri" w:hAnsi="Calibri"/>
          <w:b/>
          <w:szCs w:val="24"/>
        </w:rPr>
        <w:t>Notice of Conditions, Covenants,</w:t>
      </w:r>
      <w:r w:rsidRPr="00A14F00">
        <w:rPr>
          <w:rFonts w:ascii="Calibri" w:hAnsi="Calibri"/>
          <w:b/>
          <w:szCs w:val="24"/>
        </w:rPr>
        <w:br/>
        <w:t>and Restrictions Affecting</w:t>
      </w:r>
    </w:p>
    <w:p w14:paraId="40955D24" w14:textId="77777777" w:rsidR="00FA0B3F" w:rsidRPr="00A14F00" w:rsidRDefault="00FA0B3F" w:rsidP="00FA0B3F">
      <w:pPr>
        <w:widowControl w:val="0"/>
        <w:tabs>
          <w:tab w:val="left" w:pos="3600"/>
          <w:tab w:val="left" w:pos="4200"/>
          <w:tab w:val="left" w:pos="5400"/>
          <w:tab w:val="left" w:pos="5880"/>
        </w:tabs>
        <w:spacing w:after="280" w:line="360" w:lineRule="auto"/>
        <w:ind w:right="-720"/>
        <w:rPr>
          <w:rFonts w:ascii="Calibri" w:hAnsi="Calibri"/>
          <w:szCs w:val="24"/>
          <w:u w:val="single"/>
        </w:rPr>
      </w:pPr>
      <w:r w:rsidRPr="00A14F00">
        <w:rPr>
          <w:rFonts w:ascii="Calibri" w:hAnsi="Calibri"/>
          <w:szCs w:val="24"/>
          <w:u w:val="single"/>
        </w:rPr>
        <w:tab/>
        <w:t xml:space="preserve">   </w:t>
      </w:r>
      <w:r w:rsidRPr="00A14F00">
        <w:rPr>
          <w:rFonts w:ascii="Calibri" w:hAnsi="Calibri"/>
          <w:szCs w:val="24"/>
        </w:rPr>
        <w:t xml:space="preserve">County Assessor Parcel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p>
    <w:p w14:paraId="3D230AC4" w14:textId="77777777" w:rsidR="00FA0B3F" w:rsidRPr="00A14F00" w:rsidRDefault="00FA0B3F" w:rsidP="0021373D">
      <w:pPr>
        <w:widowControl w:val="0"/>
        <w:tabs>
          <w:tab w:val="left" w:pos="1440"/>
          <w:tab w:val="left" w:pos="1980"/>
          <w:tab w:val="left" w:pos="3600"/>
          <w:tab w:val="left" w:pos="4200"/>
          <w:tab w:val="left" w:pos="5400"/>
          <w:tab w:val="left" w:pos="5880"/>
        </w:tabs>
        <w:spacing w:line="480" w:lineRule="auto"/>
        <w:ind w:firstLine="720"/>
        <w:rPr>
          <w:rFonts w:ascii="Calibri" w:hAnsi="Calibri"/>
          <w:szCs w:val="24"/>
        </w:rPr>
      </w:pPr>
      <w:r w:rsidRPr="00A14F00">
        <w:rPr>
          <w:rFonts w:ascii="Calibri" w:hAnsi="Calibri"/>
          <w:szCs w:val="24"/>
        </w:rPr>
        <w:t>1.</w:t>
      </w:r>
      <w:r w:rsidRPr="00A14F00">
        <w:rPr>
          <w:rFonts w:ascii="Calibri" w:hAnsi="Calibri"/>
          <w:szCs w:val="24"/>
        </w:rPr>
        <w:tab/>
        <w:t>An agreement imposing public access restrictions on the use of the affected parcels.</w:t>
      </w:r>
    </w:p>
    <w:p w14:paraId="0460CF22" w14:textId="77777777" w:rsidR="00FA0B3F" w:rsidRPr="00A14F00" w:rsidRDefault="00FA0B3F" w:rsidP="0021373D">
      <w:pPr>
        <w:widowControl w:val="0"/>
        <w:tabs>
          <w:tab w:val="left" w:pos="1440"/>
          <w:tab w:val="left" w:pos="1980"/>
          <w:tab w:val="left" w:pos="3600"/>
          <w:tab w:val="left" w:pos="4200"/>
          <w:tab w:val="left" w:pos="4680"/>
          <w:tab w:val="left" w:pos="5880"/>
          <w:tab w:val="left" w:pos="9000"/>
          <w:tab w:val="right" w:pos="9360"/>
        </w:tabs>
        <w:spacing w:line="480" w:lineRule="auto"/>
        <w:ind w:firstLine="720"/>
        <w:rPr>
          <w:rFonts w:ascii="Calibri" w:hAnsi="Calibri"/>
          <w:szCs w:val="24"/>
        </w:rPr>
      </w:pPr>
      <w:r w:rsidRPr="00A14F00">
        <w:rPr>
          <w:rFonts w:ascii="Calibri" w:hAnsi="Calibri"/>
          <w:szCs w:val="24"/>
        </w:rPr>
        <w:t>2.</w:t>
      </w:r>
      <w:r w:rsidRPr="00A14F00">
        <w:rPr>
          <w:rFonts w:ascii="Calibri" w:hAnsi="Calibri"/>
          <w:szCs w:val="24"/>
        </w:rPr>
        <w:tab/>
        <w:t xml:space="preserve">BCDC Permit No.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xml:space="preserve">  dated </w:t>
      </w:r>
      <w:r w:rsidRPr="00A14F00">
        <w:rPr>
          <w:rFonts w:ascii="Calibri" w:hAnsi="Calibri"/>
          <w:szCs w:val="24"/>
          <w:u w:val="single"/>
        </w:rPr>
        <w:tab/>
      </w:r>
      <w:r w:rsidRPr="00A14F00">
        <w:rPr>
          <w:rFonts w:ascii="Calibri" w:hAnsi="Calibri"/>
          <w:szCs w:val="24"/>
        </w:rPr>
        <w:t>, as</w:t>
      </w:r>
    </w:p>
    <w:p w14:paraId="10F6FB3C" w14:textId="77777777" w:rsidR="00FA0B3F" w:rsidRPr="00A14F00" w:rsidRDefault="00FA0B3F" w:rsidP="00FA0B3F">
      <w:pPr>
        <w:widowControl w:val="0"/>
        <w:tabs>
          <w:tab w:val="left" w:pos="1440"/>
          <w:tab w:val="left" w:pos="1980"/>
          <w:tab w:val="left" w:pos="3600"/>
          <w:tab w:val="left" w:pos="4200"/>
          <w:tab w:val="left" w:pos="5400"/>
          <w:tab w:val="left" w:pos="5880"/>
        </w:tabs>
        <w:spacing w:line="480" w:lineRule="auto"/>
        <w:ind w:left="360" w:right="-720" w:hanging="360"/>
        <w:rPr>
          <w:rFonts w:ascii="Calibri" w:hAnsi="Calibri"/>
          <w:szCs w:val="24"/>
        </w:rPr>
      </w:pPr>
      <w:r w:rsidRPr="00A14F00">
        <w:rPr>
          <w:rFonts w:ascii="Calibri" w:hAnsi="Calibri"/>
          <w:szCs w:val="24"/>
        </w:rPr>
        <w:t xml:space="preserve">amended through Amendment No.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xml:space="preserve">  dated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w:t>
      </w:r>
    </w:p>
    <w:p w14:paraId="6E10E2E5" w14:textId="77777777" w:rsidR="00492134" w:rsidRPr="00A14F00" w:rsidRDefault="00492134" w:rsidP="00FA0B3F">
      <w:pPr>
        <w:widowControl w:val="0"/>
        <w:tabs>
          <w:tab w:val="left" w:pos="1440"/>
          <w:tab w:val="left" w:pos="1980"/>
          <w:tab w:val="left" w:pos="3600"/>
          <w:tab w:val="left" w:pos="4200"/>
          <w:tab w:val="left" w:pos="5400"/>
          <w:tab w:val="left" w:pos="5880"/>
        </w:tabs>
        <w:spacing w:line="240" w:lineRule="atLeast"/>
        <w:jc w:val="center"/>
        <w:rPr>
          <w:rFonts w:ascii="Calibri" w:hAnsi="Calibri"/>
          <w:b/>
          <w:szCs w:val="24"/>
        </w:rPr>
        <w:sectPr w:rsidR="00492134" w:rsidRPr="00A14F00" w:rsidSect="0021373D">
          <w:headerReference w:type="even" r:id="rId7"/>
          <w:headerReference w:type="default" r:id="rId8"/>
          <w:footerReference w:type="even" r:id="rId9"/>
          <w:footerReference w:type="default" r:id="rId10"/>
          <w:pgSz w:w="12240" w:h="15840"/>
          <w:pgMar w:top="1440" w:right="1440" w:bottom="1440" w:left="1440" w:header="720" w:footer="720" w:gutter="0"/>
          <w:cols w:space="720"/>
          <w:titlePg/>
        </w:sectPr>
      </w:pPr>
    </w:p>
    <w:p w14:paraId="18DD4A94" w14:textId="77777777" w:rsidR="00FA0B3F" w:rsidRPr="00A14F00" w:rsidRDefault="0021373D" w:rsidP="00FA0B3F">
      <w:pPr>
        <w:widowControl w:val="0"/>
        <w:tabs>
          <w:tab w:val="left" w:pos="1440"/>
          <w:tab w:val="left" w:pos="1980"/>
          <w:tab w:val="left" w:pos="3600"/>
          <w:tab w:val="left" w:pos="4200"/>
          <w:tab w:val="left" w:pos="5400"/>
          <w:tab w:val="left" w:pos="5880"/>
        </w:tabs>
        <w:spacing w:line="240" w:lineRule="atLeast"/>
        <w:jc w:val="center"/>
        <w:rPr>
          <w:rFonts w:ascii="Calibri" w:hAnsi="Calibri"/>
          <w:b/>
          <w:szCs w:val="24"/>
        </w:rPr>
      </w:pPr>
      <w:r w:rsidRPr="00A14F00">
        <w:rPr>
          <w:rFonts w:ascii="Calibri" w:hAnsi="Calibri"/>
          <w:b/>
          <w:szCs w:val="24"/>
        </w:rPr>
        <w:br w:type="page"/>
      </w:r>
      <w:r w:rsidR="00FA0B3F" w:rsidRPr="00A14F00">
        <w:rPr>
          <w:rFonts w:ascii="Calibri" w:hAnsi="Calibri"/>
          <w:b/>
          <w:szCs w:val="24"/>
        </w:rPr>
        <w:lastRenderedPageBreak/>
        <w:t>Agreement Imposing Public Access Restrictions</w:t>
      </w:r>
      <w:r w:rsidR="00FA0B3F" w:rsidRPr="00A14F00">
        <w:rPr>
          <w:rFonts w:ascii="Calibri" w:hAnsi="Calibri"/>
          <w:b/>
          <w:szCs w:val="24"/>
        </w:rPr>
        <w:br/>
        <w:t>on the Use of Real Property</w:t>
      </w:r>
    </w:p>
    <w:p w14:paraId="7C82CC14" w14:textId="77777777" w:rsidR="00FA0B3F" w:rsidRPr="00A14F00" w:rsidRDefault="00FA0B3F" w:rsidP="00FA0B3F">
      <w:pPr>
        <w:widowControl w:val="0"/>
        <w:tabs>
          <w:tab w:val="left" w:pos="1440"/>
          <w:tab w:val="left" w:pos="1980"/>
          <w:tab w:val="left" w:pos="3600"/>
          <w:tab w:val="left" w:pos="4200"/>
          <w:tab w:val="left" w:pos="5400"/>
          <w:tab w:val="left" w:pos="5880"/>
        </w:tabs>
        <w:spacing w:line="240" w:lineRule="atLeast"/>
        <w:jc w:val="center"/>
        <w:rPr>
          <w:rFonts w:ascii="Calibri" w:hAnsi="Calibri"/>
          <w:szCs w:val="24"/>
        </w:rPr>
      </w:pPr>
    </w:p>
    <w:p w14:paraId="40DC23EF" w14:textId="77777777" w:rsidR="00FA0B3F" w:rsidRPr="00A14F00" w:rsidRDefault="00FA0B3F" w:rsidP="00FA0B3F">
      <w:pPr>
        <w:widowControl w:val="0"/>
        <w:tabs>
          <w:tab w:val="left" w:pos="1440"/>
          <w:tab w:val="left" w:pos="1980"/>
          <w:tab w:val="left" w:pos="3600"/>
          <w:tab w:val="left" w:pos="4200"/>
          <w:tab w:val="left" w:pos="5400"/>
          <w:tab w:val="left" w:pos="5880"/>
        </w:tabs>
        <w:spacing w:line="240" w:lineRule="atLeast"/>
        <w:jc w:val="center"/>
        <w:rPr>
          <w:rFonts w:ascii="Calibri" w:hAnsi="Calibri"/>
          <w:szCs w:val="24"/>
        </w:rPr>
      </w:pPr>
    </w:p>
    <w:p w14:paraId="585B6DA7" w14:textId="77777777" w:rsidR="00FA0B3F" w:rsidRPr="00A14F00" w:rsidRDefault="00FA0B3F" w:rsidP="00FA0B3F">
      <w:pPr>
        <w:widowControl w:val="0"/>
        <w:tabs>
          <w:tab w:val="left" w:pos="1440"/>
          <w:tab w:val="left" w:pos="1980"/>
          <w:tab w:val="left" w:pos="3600"/>
          <w:tab w:val="left" w:pos="4200"/>
          <w:tab w:val="left" w:pos="5400"/>
          <w:tab w:val="left" w:pos="5880"/>
        </w:tabs>
        <w:spacing w:after="80" w:line="480" w:lineRule="atLeast"/>
        <w:ind w:firstLine="720"/>
        <w:rPr>
          <w:rFonts w:ascii="Calibri" w:hAnsi="Calibri"/>
          <w:szCs w:val="24"/>
        </w:rPr>
      </w:pPr>
      <w:r w:rsidRPr="00A14F00">
        <w:rPr>
          <w:rFonts w:ascii="Calibri" w:hAnsi="Calibri"/>
          <w:szCs w:val="24"/>
        </w:rPr>
        <w:t xml:space="preserve">This agreement is made this </w:t>
      </w:r>
      <w:r w:rsidRPr="00A14F00">
        <w:rPr>
          <w:rFonts w:ascii="Calibri" w:hAnsi="Calibri"/>
          <w:szCs w:val="24"/>
          <w:u w:val="single"/>
        </w:rPr>
        <w:tab/>
      </w:r>
      <w:r w:rsidRPr="00A14F00">
        <w:rPr>
          <w:rFonts w:ascii="Calibri" w:hAnsi="Calibri"/>
          <w:szCs w:val="24"/>
          <w:u w:val="single"/>
        </w:rPr>
        <w:tab/>
      </w:r>
      <w:r w:rsidR="0021373D" w:rsidRPr="00A14F00">
        <w:rPr>
          <w:rFonts w:ascii="Calibri" w:hAnsi="Calibri"/>
          <w:szCs w:val="24"/>
          <w:u w:val="single"/>
        </w:rPr>
        <w:tab/>
      </w:r>
      <w:r w:rsidRPr="00A14F00">
        <w:rPr>
          <w:rFonts w:ascii="Calibri" w:hAnsi="Calibri"/>
          <w:szCs w:val="24"/>
        </w:rPr>
        <w:t xml:space="preserve"> day of </w:t>
      </w:r>
      <w:r w:rsidR="0021373D"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20</w:t>
      </w:r>
      <w:r w:rsidRPr="00A14F00">
        <w:rPr>
          <w:rFonts w:ascii="Calibri" w:hAnsi="Calibri"/>
          <w:szCs w:val="24"/>
          <w:u w:val="single"/>
        </w:rPr>
        <w:tab/>
      </w:r>
      <w:r w:rsidRPr="00A14F00">
        <w:rPr>
          <w:rFonts w:ascii="Calibri" w:hAnsi="Calibri"/>
          <w:szCs w:val="24"/>
        </w:rPr>
        <w:t xml:space="preserve">, by and between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xml:space="preserve">, hereinafter referred to as “the permittee(s),” and the San Francisco Bay Conservation and Development Commission, hereinafter referred to as </w:t>
      </w:r>
    </w:p>
    <w:p w14:paraId="468A73BD" w14:textId="77777777" w:rsidR="00FA0B3F" w:rsidRPr="00A14F00" w:rsidRDefault="00FA0B3F" w:rsidP="00FA0B3F">
      <w:pPr>
        <w:widowControl w:val="0"/>
        <w:tabs>
          <w:tab w:val="left" w:pos="1440"/>
          <w:tab w:val="left" w:pos="1980"/>
          <w:tab w:val="left" w:pos="3600"/>
          <w:tab w:val="left" w:pos="4200"/>
          <w:tab w:val="left" w:pos="5400"/>
          <w:tab w:val="left" w:pos="5880"/>
        </w:tabs>
        <w:spacing w:line="480" w:lineRule="atLeast"/>
        <w:rPr>
          <w:rFonts w:ascii="Calibri" w:hAnsi="Calibri"/>
          <w:szCs w:val="24"/>
        </w:rPr>
      </w:pPr>
      <w:r w:rsidRPr="00A14F00">
        <w:rPr>
          <w:rFonts w:ascii="Calibri" w:hAnsi="Calibri"/>
          <w:szCs w:val="24"/>
        </w:rPr>
        <w:t>“Commission.”</w:t>
      </w:r>
    </w:p>
    <w:p w14:paraId="4886EBDB" w14:textId="77777777" w:rsidR="00FA0B3F" w:rsidRPr="00A14F00" w:rsidRDefault="00FA0B3F" w:rsidP="00FA0B3F">
      <w:pPr>
        <w:widowControl w:val="0"/>
        <w:tabs>
          <w:tab w:val="left" w:pos="1440"/>
          <w:tab w:val="left" w:pos="1980"/>
          <w:tab w:val="left" w:pos="3600"/>
          <w:tab w:val="left" w:pos="4200"/>
          <w:tab w:val="left" w:pos="5400"/>
          <w:tab w:val="left" w:pos="5880"/>
        </w:tabs>
        <w:spacing w:line="480" w:lineRule="atLeast"/>
        <w:ind w:firstLine="720"/>
        <w:rPr>
          <w:rFonts w:ascii="Calibri" w:hAnsi="Calibri"/>
          <w:szCs w:val="24"/>
        </w:rPr>
      </w:pPr>
      <w:r w:rsidRPr="00A14F00">
        <w:rPr>
          <w:rFonts w:ascii="Calibri" w:hAnsi="Calibri"/>
          <w:szCs w:val="24"/>
        </w:rPr>
        <w:t xml:space="preserve">WHEREAS, the permittee(s) own(s) </w:t>
      </w:r>
      <w:r w:rsidRPr="00A14F00">
        <w:rPr>
          <w:rFonts w:ascii="Calibri" w:hAnsi="Calibri"/>
          <w:b/>
          <w:szCs w:val="24"/>
        </w:rPr>
        <w:t>[</w:t>
      </w:r>
      <w:r w:rsidRPr="00A14F00">
        <w:rPr>
          <w:rFonts w:ascii="Calibri" w:hAnsi="Calibri"/>
          <w:b/>
          <w:caps/>
          <w:szCs w:val="24"/>
        </w:rPr>
        <w:t>lease(s) OR hold(s) an easement affecting</w:t>
      </w:r>
      <w:r w:rsidRPr="00A14F00">
        <w:rPr>
          <w:rFonts w:ascii="Calibri" w:hAnsi="Calibri"/>
          <w:b/>
          <w:szCs w:val="24"/>
        </w:rPr>
        <w:t>]</w:t>
      </w:r>
      <w:r w:rsidRPr="00A14F00">
        <w:rPr>
          <w:rFonts w:ascii="Calibri" w:hAnsi="Calibri"/>
          <w:szCs w:val="24"/>
        </w:rPr>
        <w:t xml:space="preserve"> certain real property referred to as “the subject property” that is located in the City of</w:t>
      </w:r>
      <w:r w:rsidRPr="00A14F00">
        <w:rPr>
          <w:rFonts w:ascii="Calibri" w:hAnsi="Calibri"/>
          <w:szCs w:val="24"/>
        </w:rPr>
        <w:br/>
        <w:t xml:space="preserve">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xml:space="preserve">, County of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State of California, and is more particularly described in Ex</w:t>
      </w:r>
      <w:r w:rsidR="00856D95" w:rsidRPr="00A14F00">
        <w:rPr>
          <w:rFonts w:ascii="Calibri" w:hAnsi="Calibri"/>
          <w:szCs w:val="24"/>
        </w:rPr>
        <w:t xml:space="preserve">hibit A, attached hereto and </w:t>
      </w:r>
      <w:r w:rsidRPr="00A14F00">
        <w:rPr>
          <w:rFonts w:ascii="Calibri" w:hAnsi="Calibri"/>
          <w:szCs w:val="24"/>
        </w:rPr>
        <w:t>incorporated by reference into this agreement; and</w:t>
      </w:r>
    </w:p>
    <w:p w14:paraId="7B13145C" w14:textId="77777777" w:rsidR="00FA0B3F" w:rsidRPr="00A14F00" w:rsidRDefault="00FA0B3F" w:rsidP="00FA0B3F">
      <w:pPr>
        <w:widowControl w:val="0"/>
        <w:tabs>
          <w:tab w:val="left" w:pos="1440"/>
          <w:tab w:val="left" w:pos="1980"/>
          <w:tab w:val="left" w:pos="3600"/>
          <w:tab w:val="left" w:pos="4200"/>
          <w:tab w:val="left" w:pos="5400"/>
          <w:tab w:val="left" w:pos="5880"/>
        </w:tabs>
        <w:spacing w:after="80" w:line="480" w:lineRule="atLeast"/>
        <w:ind w:firstLine="720"/>
        <w:rPr>
          <w:rFonts w:ascii="Calibri" w:hAnsi="Calibri"/>
          <w:szCs w:val="24"/>
        </w:rPr>
      </w:pPr>
      <w:r w:rsidRPr="00A14F00">
        <w:rPr>
          <w:rFonts w:ascii="Calibri" w:hAnsi="Calibri"/>
          <w:szCs w:val="24"/>
        </w:rPr>
        <w:t xml:space="preserve">WHEREAS, pursuant to the McAteer-Petris Act (Cal. Govt. Code </w:t>
      </w:r>
      <w:r w:rsidRPr="00A14F00">
        <w:rPr>
          <w:rFonts w:ascii="Calibri" w:hAnsi="Calibri"/>
          <w:bCs/>
          <w:szCs w:val="24"/>
        </w:rPr>
        <w:t>§</w:t>
      </w:r>
      <w:r w:rsidRPr="00A14F00">
        <w:rPr>
          <w:rFonts w:ascii="Calibri" w:hAnsi="Calibri"/>
          <w:b/>
          <w:bCs/>
          <w:szCs w:val="24"/>
        </w:rPr>
        <w:t xml:space="preserve"> </w:t>
      </w:r>
      <w:r w:rsidRPr="00A14F00">
        <w:rPr>
          <w:rFonts w:ascii="Calibri" w:hAnsi="Calibri"/>
          <w:szCs w:val="24"/>
        </w:rPr>
        <w:t xml:space="preserve">66600 </w:t>
      </w:r>
      <w:r w:rsidRPr="00A14F00">
        <w:rPr>
          <w:rFonts w:ascii="Calibri" w:hAnsi="Calibri"/>
          <w:szCs w:val="24"/>
          <w:u w:val="single"/>
        </w:rPr>
        <w:t>et seq.</w:t>
      </w:r>
      <w:r w:rsidRPr="00A14F00">
        <w:rPr>
          <w:rFonts w:ascii="Calibri" w:hAnsi="Calibri"/>
          <w:szCs w:val="24"/>
        </w:rPr>
        <w:t xml:space="preserve">), the permittee(s) sought in Application No.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xml:space="preserve"> a permit for the following:</w:t>
      </w:r>
    </w:p>
    <w:p w14:paraId="26010B87" w14:textId="77777777" w:rsidR="00FA0B3F" w:rsidRPr="00A14F00" w:rsidRDefault="00FA0B3F" w:rsidP="00FA0B3F">
      <w:pPr>
        <w:widowControl w:val="0"/>
        <w:tabs>
          <w:tab w:val="left" w:pos="1440"/>
          <w:tab w:val="left" w:pos="1980"/>
          <w:tab w:val="left" w:pos="3600"/>
          <w:tab w:val="left" w:pos="4200"/>
          <w:tab w:val="left" w:pos="5400"/>
          <w:tab w:val="left" w:pos="5880"/>
        </w:tabs>
        <w:spacing w:line="480" w:lineRule="atLeast"/>
        <w:rPr>
          <w:rFonts w:ascii="Calibri" w:hAnsi="Calibri"/>
          <w:szCs w:val="24"/>
        </w:rPr>
      </w:pPr>
      <w:r w:rsidRPr="00A14F00">
        <w:rPr>
          <w:rFonts w:ascii="Calibri" w:hAnsi="Calibri"/>
          <w:b/>
          <w:caps/>
          <w:szCs w:val="24"/>
        </w:rPr>
        <w:t xml:space="preserve">[insert the PROJECT description from Section </w:t>
      </w:r>
      <w:r w:rsidRPr="00A14F00">
        <w:rPr>
          <w:rFonts w:ascii="Calibri" w:hAnsi="Calibri"/>
          <w:b/>
          <w:szCs w:val="24"/>
        </w:rPr>
        <w:t>I-A</w:t>
      </w:r>
      <w:r w:rsidRPr="00A14F00">
        <w:rPr>
          <w:rFonts w:ascii="Calibri" w:hAnsi="Calibri"/>
          <w:b/>
          <w:caps/>
          <w:szCs w:val="24"/>
        </w:rPr>
        <w:t xml:space="preserve"> of the permit]</w:t>
      </w:r>
      <w:r w:rsidRPr="00A14F00">
        <w:rPr>
          <w:rFonts w:ascii="Calibri" w:hAnsi="Calibri"/>
          <w:szCs w:val="24"/>
        </w:rPr>
        <w:t>; and</w:t>
      </w:r>
    </w:p>
    <w:p w14:paraId="1124087F" w14:textId="77777777" w:rsidR="00FA0B3F" w:rsidRPr="00A14F00" w:rsidRDefault="00FA0B3F" w:rsidP="00FA0B3F">
      <w:pPr>
        <w:widowControl w:val="0"/>
        <w:tabs>
          <w:tab w:val="left" w:pos="1440"/>
          <w:tab w:val="left" w:pos="1980"/>
          <w:tab w:val="left" w:pos="3600"/>
          <w:tab w:val="left" w:pos="4200"/>
          <w:tab w:val="left" w:pos="5400"/>
          <w:tab w:val="left" w:pos="5880"/>
        </w:tabs>
        <w:spacing w:line="480" w:lineRule="atLeast"/>
        <w:ind w:firstLine="720"/>
        <w:rPr>
          <w:rFonts w:ascii="Calibri" w:hAnsi="Calibri"/>
          <w:szCs w:val="24"/>
        </w:rPr>
      </w:pPr>
      <w:r w:rsidRPr="00A14F00">
        <w:rPr>
          <w:rFonts w:ascii="Calibri" w:hAnsi="Calibri"/>
          <w:szCs w:val="24"/>
        </w:rPr>
        <w:t xml:space="preserve">WHEREAS, the Commission has issued Permit No.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a copy of which is attached as Exhibit B and incorporated by reference, hereinafter referred to as “the permit”, for this work and the uses subject to conditions that are imposed for the benefit of the public and surrounding landowners, and without agreement to which by the permittee(s) the Commission could not issue the permit; and</w:t>
      </w:r>
    </w:p>
    <w:p w14:paraId="2E66AA6F" w14:textId="77777777" w:rsidR="00FA0B3F" w:rsidRPr="00A14F00" w:rsidRDefault="00FA0B3F" w:rsidP="00FA0B3F">
      <w:pPr>
        <w:widowControl w:val="0"/>
        <w:tabs>
          <w:tab w:val="left" w:pos="1440"/>
          <w:tab w:val="left" w:pos="1980"/>
          <w:tab w:val="left" w:pos="3600"/>
          <w:tab w:val="left" w:pos="4200"/>
          <w:tab w:val="left" w:pos="5400"/>
          <w:tab w:val="left" w:pos="5880"/>
        </w:tabs>
        <w:spacing w:after="80" w:line="480" w:lineRule="atLeast"/>
        <w:ind w:firstLine="720"/>
        <w:rPr>
          <w:rFonts w:ascii="Calibri" w:hAnsi="Calibri"/>
          <w:szCs w:val="24"/>
        </w:rPr>
      </w:pPr>
      <w:r w:rsidRPr="00A14F00">
        <w:rPr>
          <w:rFonts w:ascii="Calibri" w:hAnsi="Calibri"/>
          <w:szCs w:val="24"/>
        </w:rPr>
        <w:t xml:space="preserve">WHEREAS, Special Conditions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xml:space="preserve"> to the permit provide that the permittee(s) must dedicate or otherwise permanently restrict certain real property more specifically described in Exhibit C to this agreement, which is attached and incorporated by reference into this agreement, for public access purposes.</w:t>
      </w:r>
    </w:p>
    <w:p w14:paraId="33A523F0" w14:textId="77777777" w:rsidR="00FA0B3F" w:rsidRPr="00A14F00" w:rsidRDefault="0021373D" w:rsidP="00FA0B3F">
      <w:pPr>
        <w:widowControl w:val="0"/>
        <w:tabs>
          <w:tab w:val="left" w:pos="1440"/>
          <w:tab w:val="left" w:pos="1980"/>
          <w:tab w:val="left" w:pos="3600"/>
          <w:tab w:val="left" w:pos="4200"/>
          <w:tab w:val="left" w:pos="5400"/>
          <w:tab w:val="left" w:pos="5880"/>
        </w:tabs>
        <w:spacing w:after="80" w:line="480" w:lineRule="atLeast"/>
        <w:ind w:firstLine="720"/>
        <w:rPr>
          <w:rFonts w:ascii="Calibri" w:hAnsi="Calibri"/>
          <w:szCs w:val="24"/>
        </w:rPr>
      </w:pPr>
      <w:r w:rsidRPr="00A14F00">
        <w:rPr>
          <w:rFonts w:ascii="Calibri" w:hAnsi="Calibri"/>
          <w:szCs w:val="24"/>
        </w:rPr>
        <w:br w:type="page"/>
      </w:r>
      <w:r w:rsidR="00FA0B3F" w:rsidRPr="00A14F00">
        <w:rPr>
          <w:rFonts w:ascii="Calibri" w:hAnsi="Calibri"/>
          <w:szCs w:val="24"/>
        </w:rPr>
        <w:lastRenderedPageBreak/>
        <w:t xml:space="preserve">NOW, THEREFORE, in consideration of the issuance of the permit </w:t>
      </w:r>
      <w:r w:rsidR="00166403" w:rsidRPr="00A14F00">
        <w:rPr>
          <w:rFonts w:ascii="Calibri" w:hAnsi="Calibri"/>
          <w:szCs w:val="24"/>
        </w:rPr>
        <w:t xml:space="preserve">and Special Conditions to the permit </w:t>
      </w:r>
      <w:r w:rsidR="00FA0B3F" w:rsidRPr="00A14F00">
        <w:rPr>
          <w:rFonts w:ascii="Calibri" w:hAnsi="Calibri"/>
          <w:szCs w:val="24"/>
        </w:rPr>
        <w:t>by the Commission and of the benefit conferred thereby on the subject property, the permittee(s), on behalf of the permittee(s) and the permittee’s(s’) heirs, successors and assigns, hereby covenant(s) and agree(s) with the Commission, its successors and assigns that the portion of property more particularly described in Exhibit C, which is attached and incorporated by reference, shall be held open to the public for public access purposes, including but not limited to walking, viewing, sitting, fishing, picnicking, and other related purposes.</w:t>
      </w:r>
    </w:p>
    <w:p w14:paraId="61609031" w14:textId="77777777" w:rsidR="00166403" w:rsidRPr="00A14F00" w:rsidRDefault="00166403" w:rsidP="00166403">
      <w:pPr>
        <w:widowControl w:val="0"/>
        <w:tabs>
          <w:tab w:val="left" w:pos="1440"/>
          <w:tab w:val="left" w:pos="1980"/>
          <w:tab w:val="left" w:pos="3600"/>
          <w:tab w:val="left" w:pos="4200"/>
          <w:tab w:val="left" w:pos="5400"/>
          <w:tab w:val="left" w:pos="5880"/>
        </w:tabs>
        <w:spacing w:after="80" w:line="480" w:lineRule="atLeast"/>
        <w:ind w:firstLine="720"/>
        <w:rPr>
          <w:rFonts w:ascii="Calibri" w:hAnsi="Calibri"/>
          <w:szCs w:val="24"/>
        </w:rPr>
      </w:pPr>
      <w:r w:rsidRPr="00A14F00">
        <w:rPr>
          <w:rFonts w:ascii="Calibri" w:hAnsi="Calibri"/>
          <w:szCs w:val="24"/>
        </w:rPr>
        <w:t>FURTHER, the permittee(s) agree(s) on behalf of the permittee(s) and the permittee’s(s’) heirs, successors and assigns that this public access restriction shall be attached to and become a part of the deed of the property.</w:t>
      </w:r>
    </w:p>
    <w:p w14:paraId="5088981E" w14:textId="77777777" w:rsidR="00FA0B3F" w:rsidRPr="00A14F00" w:rsidRDefault="00FA0B3F" w:rsidP="00FA0B3F">
      <w:pPr>
        <w:widowControl w:val="0"/>
        <w:tabs>
          <w:tab w:val="left" w:pos="1440"/>
          <w:tab w:val="left" w:pos="1980"/>
          <w:tab w:val="left" w:pos="3600"/>
          <w:tab w:val="left" w:pos="4200"/>
          <w:tab w:val="left" w:pos="5400"/>
          <w:tab w:val="left" w:pos="5880"/>
        </w:tabs>
        <w:spacing w:after="80" w:line="480" w:lineRule="atLeast"/>
        <w:ind w:firstLine="720"/>
        <w:rPr>
          <w:rFonts w:ascii="Calibri" w:hAnsi="Calibri"/>
          <w:szCs w:val="24"/>
        </w:rPr>
      </w:pPr>
      <w:r w:rsidRPr="00A14F00">
        <w:rPr>
          <w:rFonts w:ascii="Calibri" w:hAnsi="Calibri"/>
          <w:szCs w:val="24"/>
        </w:rPr>
        <w:t xml:space="preserve">FURTHER, the permittee(s) acknowledge(s) that any violation of this </w:t>
      </w:r>
      <w:r w:rsidR="00012879" w:rsidRPr="00A14F00">
        <w:rPr>
          <w:rFonts w:ascii="Calibri" w:hAnsi="Calibri"/>
          <w:szCs w:val="24"/>
        </w:rPr>
        <w:t>public access condition and deed restriction shall</w:t>
      </w:r>
      <w:r w:rsidRPr="00A14F00">
        <w:rPr>
          <w:rFonts w:ascii="Calibri" w:hAnsi="Calibri"/>
          <w:szCs w:val="24"/>
        </w:rPr>
        <w:t xml:space="preserve"> constitute a violation of the McAteer-Petris Act and of Permit No.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xml:space="preserve">, and, in addition to any other remedies provided by law, will subject the permittee(s) or any other person violating </w:t>
      </w:r>
      <w:r w:rsidR="00012879" w:rsidRPr="00A14F00">
        <w:rPr>
          <w:rFonts w:ascii="Calibri" w:hAnsi="Calibri"/>
          <w:szCs w:val="24"/>
        </w:rPr>
        <w:t>this public access condition and</w:t>
      </w:r>
      <w:r w:rsidRPr="00A14F00">
        <w:rPr>
          <w:rFonts w:ascii="Calibri" w:hAnsi="Calibri"/>
          <w:szCs w:val="24"/>
        </w:rPr>
        <w:t xml:space="preserve"> deed restriction </w:t>
      </w:r>
      <w:r w:rsidR="00012879" w:rsidRPr="00A14F00">
        <w:rPr>
          <w:rFonts w:ascii="Calibri" w:hAnsi="Calibri"/>
          <w:szCs w:val="24"/>
        </w:rPr>
        <w:t>to remedies as provided by sections 66637-66642 of the McAteer-Petris Act.</w:t>
      </w:r>
    </w:p>
    <w:p w14:paraId="23409B74" w14:textId="77777777" w:rsidR="00FA0B3F" w:rsidRPr="00A14F00" w:rsidRDefault="00FA0B3F" w:rsidP="00FA0B3F">
      <w:pPr>
        <w:widowControl w:val="0"/>
        <w:tabs>
          <w:tab w:val="left" w:pos="1440"/>
          <w:tab w:val="left" w:pos="1980"/>
          <w:tab w:val="left" w:pos="3600"/>
          <w:tab w:val="left" w:pos="4200"/>
          <w:tab w:val="left" w:pos="5400"/>
          <w:tab w:val="left" w:pos="5880"/>
        </w:tabs>
        <w:spacing w:after="80" w:line="480" w:lineRule="atLeast"/>
        <w:ind w:firstLine="720"/>
        <w:rPr>
          <w:rFonts w:ascii="Calibri" w:hAnsi="Calibri"/>
          <w:szCs w:val="24"/>
        </w:rPr>
      </w:pPr>
      <w:r w:rsidRPr="00A14F00">
        <w:rPr>
          <w:rFonts w:ascii="Calibri" w:hAnsi="Calibri"/>
          <w:szCs w:val="24"/>
        </w:rPr>
        <w:t>IT IS FURTHER RECOGNIZED that</w:t>
      </w:r>
      <w:r w:rsidR="00012879" w:rsidRPr="00A14F00">
        <w:rPr>
          <w:rFonts w:ascii="Calibri" w:hAnsi="Calibri"/>
          <w:szCs w:val="24"/>
        </w:rPr>
        <w:t xml:space="preserve"> pursuant to sections 10503(c) and (d) of the Commission’s regulations and Standard Conditions __________ to this permit, this agreement and deed restriction is a covenant running with the land for as long as the terms and conditions of the permit remain </w:t>
      </w:r>
      <w:r w:rsidR="0020240D" w:rsidRPr="00A14F00">
        <w:rPr>
          <w:rFonts w:ascii="Calibri" w:hAnsi="Calibri"/>
          <w:szCs w:val="24"/>
        </w:rPr>
        <w:t xml:space="preserve">in </w:t>
      </w:r>
      <w:r w:rsidR="00012879" w:rsidRPr="00A14F00">
        <w:rPr>
          <w:rFonts w:ascii="Calibri" w:hAnsi="Calibri"/>
          <w:szCs w:val="24"/>
        </w:rPr>
        <w:t>effect or for so long as any use or construction authorized by this permit exists, whichever is longer, and shall bind the permittee(s), and the permittee’s(s’) heirs, successors, and assigns</w:t>
      </w:r>
      <w:r w:rsidRPr="00A14F00">
        <w:rPr>
          <w:rFonts w:ascii="Calibri" w:hAnsi="Calibri"/>
          <w:szCs w:val="24"/>
        </w:rPr>
        <w:t>. The permittee(s) further agree(s) that the permittee(s) shall insert the restriction herein described in any subsequent deed or other legal instrument that divests the permittee(s) of either the fee simple title to or possessory interest in the subject property or some portion thereof.</w:t>
      </w:r>
    </w:p>
    <w:p w14:paraId="009881D8" w14:textId="77777777" w:rsidR="00AF13A4" w:rsidRPr="00A14F00" w:rsidRDefault="00BA2D81" w:rsidP="00AF13A4">
      <w:pPr>
        <w:widowControl w:val="0"/>
        <w:tabs>
          <w:tab w:val="left" w:pos="1440"/>
          <w:tab w:val="left" w:pos="1980"/>
          <w:tab w:val="left" w:pos="3600"/>
          <w:tab w:val="left" w:pos="4200"/>
          <w:tab w:val="left" w:pos="5400"/>
          <w:tab w:val="left" w:pos="5880"/>
        </w:tabs>
        <w:spacing w:after="80" w:line="480" w:lineRule="atLeast"/>
        <w:ind w:firstLine="720"/>
        <w:rPr>
          <w:rFonts w:ascii="Calibri" w:hAnsi="Calibri"/>
          <w:szCs w:val="24"/>
        </w:rPr>
      </w:pPr>
      <w:r w:rsidRPr="00A14F00">
        <w:rPr>
          <w:rFonts w:ascii="Calibri" w:hAnsi="Calibri"/>
          <w:szCs w:val="24"/>
        </w:rPr>
        <w:br w:type="page"/>
      </w:r>
      <w:r w:rsidR="00AF13A4" w:rsidRPr="00A14F00">
        <w:rPr>
          <w:rFonts w:ascii="Calibri" w:hAnsi="Calibri"/>
          <w:szCs w:val="24"/>
        </w:rPr>
        <w:lastRenderedPageBreak/>
        <w:t>In witness thereof, the parties hereto have duly executed this agreement.</w:t>
      </w:r>
    </w:p>
    <w:p w14:paraId="75B9E0A1" w14:textId="77777777" w:rsidR="00AF13A4" w:rsidRPr="00A14F00" w:rsidRDefault="00AF13A4" w:rsidP="00AF13A4">
      <w:pPr>
        <w:widowControl w:val="0"/>
        <w:tabs>
          <w:tab w:val="left" w:pos="1440"/>
          <w:tab w:val="left" w:pos="1980"/>
          <w:tab w:val="left" w:pos="3600"/>
          <w:tab w:val="left" w:pos="4200"/>
          <w:tab w:val="left" w:pos="5400"/>
          <w:tab w:val="left" w:pos="5880"/>
        </w:tabs>
        <w:spacing w:line="240" w:lineRule="atLeast"/>
        <w:jc w:val="center"/>
        <w:rPr>
          <w:rFonts w:ascii="Calibri" w:hAnsi="Calibri"/>
          <w:szCs w:val="24"/>
        </w:rPr>
      </w:pPr>
    </w:p>
    <w:p w14:paraId="76EB8449" w14:textId="77777777" w:rsidR="00AF13A4" w:rsidRPr="00A14F00" w:rsidRDefault="00AF13A4" w:rsidP="00AF13A4">
      <w:pPr>
        <w:widowControl w:val="0"/>
        <w:tabs>
          <w:tab w:val="left" w:pos="1440"/>
          <w:tab w:val="left" w:pos="1980"/>
          <w:tab w:val="left" w:pos="3600"/>
          <w:tab w:val="left" w:pos="4200"/>
          <w:tab w:val="left" w:pos="5400"/>
          <w:tab w:val="left" w:pos="5880"/>
          <w:tab w:val="right" w:pos="7740"/>
          <w:tab w:val="right" w:pos="9360"/>
        </w:tabs>
        <w:spacing w:after="100" w:line="360" w:lineRule="atLeast"/>
        <w:ind w:firstLine="720"/>
        <w:rPr>
          <w:rFonts w:ascii="Calibri" w:hAnsi="Calibri"/>
          <w:szCs w:val="24"/>
        </w:rPr>
      </w:pPr>
      <w:r w:rsidRPr="00A14F00">
        <w:rPr>
          <w:rFonts w:ascii="Calibri" w:hAnsi="Calibri"/>
          <w:szCs w:val="24"/>
        </w:rPr>
        <w:t xml:space="preserve">Executed on this </w:t>
      </w:r>
      <w:r w:rsidRPr="00A14F00">
        <w:rPr>
          <w:rFonts w:ascii="Calibri" w:hAnsi="Calibri"/>
          <w:szCs w:val="24"/>
          <w:u w:val="single"/>
        </w:rPr>
        <w:tab/>
      </w:r>
      <w:r w:rsidRPr="00A14F00">
        <w:rPr>
          <w:rFonts w:ascii="Calibri" w:hAnsi="Calibri"/>
          <w:szCs w:val="24"/>
        </w:rPr>
        <w:t xml:space="preserve"> day of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20</w:t>
      </w:r>
      <w:r w:rsidRPr="00A14F00">
        <w:rPr>
          <w:rFonts w:ascii="Calibri" w:hAnsi="Calibri"/>
          <w:szCs w:val="24"/>
          <w:u w:val="single"/>
        </w:rPr>
        <w:tab/>
      </w:r>
      <w:r w:rsidRPr="00A14F00">
        <w:rPr>
          <w:rFonts w:ascii="Calibri" w:hAnsi="Calibri"/>
          <w:szCs w:val="24"/>
        </w:rPr>
        <w:t xml:space="preserve">, </w:t>
      </w:r>
      <w:r w:rsidRPr="00A14F00">
        <w:rPr>
          <w:rFonts w:ascii="Calibri" w:hAnsi="Calibri"/>
          <w:szCs w:val="24"/>
        </w:rPr>
        <w:br/>
        <w:t>at</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California.</w:t>
      </w:r>
    </w:p>
    <w:p w14:paraId="443EDD61" w14:textId="77777777" w:rsidR="00AF13A4" w:rsidRPr="00A14F00" w:rsidRDefault="00AF13A4" w:rsidP="00AF13A4">
      <w:pPr>
        <w:widowControl w:val="0"/>
        <w:tabs>
          <w:tab w:val="left" w:pos="1440"/>
          <w:tab w:val="left" w:pos="1980"/>
          <w:tab w:val="left" w:pos="3600"/>
          <w:tab w:val="left" w:pos="4680"/>
          <w:tab w:val="left" w:pos="5040"/>
          <w:tab w:val="left" w:pos="6120"/>
          <w:tab w:val="left" w:pos="6480"/>
        </w:tabs>
        <w:spacing w:line="360" w:lineRule="atLeast"/>
        <w:ind w:left="5760"/>
        <w:rPr>
          <w:rFonts w:ascii="Calibri" w:hAnsi="Calibri"/>
          <w:szCs w:val="24"/>
        </w:rPr>
      </w:pPr>
    </w:p>
    <w:p w14:paraId="3ABFABA1" w14:textId="77777777" w:rsidR="00AF13A4" w:rsidRPr="00A14F00" w:rsidRDefault="00AF13A4" w:rsidP="00AF13A4">
      <w:pPr>
        <w:widowControl w:val="0"/>
        <w:tabs>
          <w:tab w:val="left" w:pos="1440"/>
          <w:tab w:val="left" w:pos="1980"/>
          <w:tab w:val="left" w:pos="3600"/>
          <w:tab w:val="left" w:pos="4680"/>
          <w:tab w:val="left" w:pos="5040"/>
          <w:tab w:val="left" w:pos="6120"/>
          <w:tab w:val="left" w:pos="6480"/>
        </w:tabs>
        <w:spacing w:line="360" w:lineRule="atLeast"/>
        <w:ind w:left="5400"/>
        <w:rPr>
          <w:rFonts w:ascii="Calibri" w:hAnsi="Calibri"/>
          <w:szCs w:val="24"/>
          <w:u w:val="single"/>
        </w:rPr>
      </w:pP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p>
    <w:p w14:paraId="66280DB6" w14:textId="77777777" w:rsidR="00AF13A4" w:rsidRPr="00A14F00" w:rsidRDefault="00AF13A4" w:rsidP="00AF13A4">
      <w:pPr>
        <w:widowControl w:val="0"/>
        <w:tabs>
          <w:tab w:val="left" w:pos="1440"/>
          <w:tab w:val="left" w:pos="1980"/>
          <w:tab w:val="left" w:pos="3600"/>
          <w:tab w:val="left" w:pos="4200"/>
          <w:tab w:val="left" w:pos="5400"/>
          <w:tab w:val="left" w:pos="5880"/>
        </w:tabs>
        <w:ind w:left="5400"/>
        <w:rPr>
          <w:rFonts w:ascii="Calibri" w:hAnsi="Calibri"/>
          <w:szCs w:val="24"/>
        </w:rPr>
      </w:pPr>
      <w:r w:rsidRPr="00A14F00">
        <w:rPr>
          <w:rFonts w:ascii="Calibri" w:hAnsi="Calibri"/>
          <w:szCs w:val="24"/>
        </w:rPr>
        <w:t>(Typed Name and Title of Person Who</w:t>
      </w:r>
    </w:p>
    <w:p w14:paraId="29A2F13C" w14:textId="77777777" w:rsidR="00AF13A4" w:rsidRDefault="00AF13A4" w:rsidP="00AF13A4">
      <w:pPr>
        <w:widowControl w:val="0"/>
        <w:tabs>
          <w:tab w:val="left" w:pos="1440"/>
          <w:tab w:val="left" w:pos="1980"/>
          <w:tab w:val="left" w:pos="3600"/>
          <w:tab w:val="left" w:pos="4200"/>
          <w:tab w:val="left" w:pos="5040"/>
          <w:tab w:val="left" w:pos="5400"/>
          <w:tab w:val="left" w:pos="5880"/>
        </w:tabs>
        <w:spacing w:after="240"/>
        <w:ind w:left="5400"/>
        <w:rPr>
          <w:rFonts w:ascii="Calibri" w:hAnsi="Calibri"/>
          <w:szCs w:val="24"/>
        </w:rPr>
      </w:pPr>
      <w:r w:rsidRPr="00A14F00">
        <w:rPr>
          <w:rFonts w:ascii="Calibri" w:hAnsi="Calibri"/>
          <w:szCs w:val="24"/>
        </w:rPr>
        <w:t xml:space="preserve">is Executing Document for </w:t>
      </w:r>
      <w:r w:rsidRPr="009E01BC">
        <w:rPr>
          <w:rFonts w:ascii="Calibri" w:hAnsi="Calibri"/>
          <w:szCs w:val="24"/>
        </w:rPr>
        <w:t>Permittee(s))</w:t>
      </w:r>
    </w:p>
    <w:p w14:paraId="6B0D56C6" w14:textId="77777777" w:rsidR="00AF13A4" w:rsidRPr="00A14F00" w:rsidRDefault="00AF13A4" w:rsidP="00AF13A4">
      <w:pPr>
        <w:widowControl w:val="0"/>
        <w:tabs>
          <w:tab w:val="left" w:pos="3600"/>
          <w:tab w:val="left" w:pos="4200"/>
          <w:tab w:val="left" w:pos="5400"/>
          <w:tab w:val="left" w:pos="5880"/>
        </w:tabs>
        <w:spacing w:after="280" w:line="240" w:lineRule="atLeast"/>
        <w:rPr>
          <w:rFonts w:ascii="Calibri" w:hAnsi="Calibri"/>
          <w:szCs w:val="24"/>
          <w:u w:val="single"/>
        </w:rPr>
      </w:pP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p>
    <w:p w14:paraId="79C6CACF" w14:textId="77777777" w:rsidR="00AF13A4" w:rsidRPr="002D4B08" w:rsidRDefault="00AF13A4" w:rsidP="00AF13A4">
      <w:pPr>
        <w:widowControl w:val="0"/>
        <w:tabs>
          <w:tab w:val="left" w:pos="3600"/>
          <w:tab w:val="left" w:pos="4200"/>
          <w:tab w:val="left" w:pos="5400"/>
          <w:tab w:val="left" w:pos="5880"/>
        </w:tabs>
        <w:spacing w:after="160" w:line="240" w:lineRule="atLeast"/>
        <w:jc w:val="center"/>
        <w:rPr>
          <w:rFonts w:ascii="Calibri" w:hAnsi="Calibri"/>
          <w:b/>
          <w:sz w:val="34"/>
          <w:szCs w:val="24"/>
        </w:rPr>
      </w:pPr>
      <w:r w:rsidRPr="002D4B08">
        <w:rPr>
          <w:rFonts w:ascii="Calibri" w:hAnsi="Calibri"/>
          <w:b/>
          <w:sz w:val="34"/>
          <w:szCs w:val="24"/>
        </w:rPr>
        <w:t>ACKNOWLEDGMENT</w:t>
      </w:r>
    </w:p>
    <w:p w14:paraId="5A5F6228" w14:textId="77777777" w:rsidR="00AF13A4" w:rsidRPr="00A14F00" w:rsidRDefault="00AF13A4" w:rsidP="00AF13A4">
      <w:pPr>
        <w:widowControl w:val="0"/>
        <w:tabs>
          <w:tab w:val="left" w:pos="1440"/>
          <w:tab w:val="left" w:pos="1980"/>
          <w:tab w:val="left" w:pos="3600"/>
          <w:tab w:val="left" w:pos="4200"/>
          <w:tab w:val="left" w:pos="5400"/>
          <w:tab w:val="left" w:pos="5880"/>
        </w:tabs>
        <w:spacing w:after="120" w:line="360" w:lineRule="atLeast"/>
        <w:jc w:val="right"/>
        <w:rPr>
          <w:rFonts w:ascii="Calibri" w:hAnsi="Calibri"/>
          <w:szCs w:val="24"/>
        </w:rPr>
      </w:pPr>
    </w:p>
    <w:p w14:paraId="18457538" w14:textId="77777777" w:rsidR="00AF13A4" w:rsidRPr="00A14EC1" w:rsidRDefault="00AF13A4" w:rsidP="00AF13A4">
      <w:pPr>
        <w:widowControl w:val="0"/>
        <w:pBdr>
          <w:top w:val="single" w:sz="12" w:space="1" w:color="auto"/>
          <w:left w:val="single" w:sz="12" w:space="4" w:color="auto"/>
          <w:bottom w:val="single" w:sz="12" w:space="1" w:color="auto"/>
          <w:right w:val="single" w:sz="12" w:space="4" w:color="auto"/>
        </w:pBdr>
        <w:tabs>
          <w:tab w:val="left" w:pos="1440"/>
          <w:tab w:val="left" w:pos="1980"/>
          <w:tab w:val="left" w:pos="3600"/>
          <w:tab w:val="left" w:pos="4200"/>
          <w:tab w:val="left" w:pos="5880"/>
        </w:tabs>
        <w:ind w:right="4140"/>
        <w:rPr>
          <w:rFonts w:ascii="Palatino" w:hAnsi="Palatino"/>
          <w:sz w:val="22"/>
          <w:szCs w:val="22"/>
        </w:rPr>
      </w:pPr>
      <w:r w:rsidRPr="00A14EC1">
        <w:rPr>
          <w:rFonts w:ascii="Palatino" w:hAnsi="Palatino"/>
          <w:sz w:val="22"/>
          <w:szCs w:val="22"/>
        </w:rPr>
        <w:t>A notary public or other officer completing this certificate verifies only the identity of the individual who signed the document to which this certificate is attached, and not the truthfulness, accuracy, or validity of that document.</w:t>
      </w:r>
    </w:p>
    <w:p w14:paraId="3BAEB345" w14:textId="77777777" w:rsidR="00AF13A4" w:rsidRPr="00A14F00" w:rsidRDefault="00AF13A4" w:rsidP="00AF13A4">
      <w:pPr>
        <w:widowControl w:val="0"/>
        <w:tabs>
          <w:tab w:val="left" w:pos="1440"/>
          <w:tab w:val="left" w:pos="1980"/>
          <w:tab w:val="left" w:pos="2880"/>
          <w:tab w:val="left" w:pos="4200"/>
        </w:tabs>
        <w:spacing w:before="240" w:after="240"/>
        <w:rPr>
          <w:rFonts w:ascii="Calibri" w:hAnsi="Calibri"/>
          <w:szCs w:val="24"/>
        </w:rPr>
      </w:pPr>
      <w:r w:rsidRPr="00D57DD6">
        <w:rPr>
          <w:rFonts w:ascii="Calibri" w:hAnsi="Calibri"/>
          <w:b/>
          <w:szCs w:val="24"/>
        </w:rPr>
        <w:t>State of California</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 xml:space="preserve">      </w:t>
      </w:r>
      <w:r w:rsidRPr="00FD052F">
        <w:rPr>
          <w:rStyle w:val="HTMLCode"/>
          <w:rFonts w:ascii="Calibri" w:hAnsi="Calibri"/>
          <w:sz w:val="100"/>
        </w:rPr>
        <w:br/>
      </w:r>
      <w:r w:rsidRPr="00D57DD6">
        <w:rPr>
          <w:rFonts w:ascii="Calibri" w:hAnsi="Calibri"/>
          <w:b/>
          <w:szCs w:val="24"/>
        </w:rPr>
        <w:t>County of</w:t>
      </w:r>
      <w:r w:rsidRPr="00A14F00">
        <w:rPr>
          <w:rFonts w:ascii="Calibri" w:hAnsi="Calibri"/>
          <w:szCs w:val="24"/>
        </w:rPr>
        <w:t xml:space="preserve">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w:t>
      </w:r>
    </w:p>
    <w:p w14:paraId="3820344F" w14:textId="77777777" w:rsidR="00AF13A4" w:rsidRPr="00A14F00" w:rsidRDefault="00AF13A4" w:rsidP="00AF13A4">
      <w:pPr>
        <w:widowControl w:val="0"/>
        <w:tabs>
          <w:tab w:val="left" w:pos="540"/>
          <w:tab w:val="left" w:pos="1440"/>
          <w:tab w:val="left" w:pos="2700"/>
          <w:tab w:val="left" w:pos="4200"/>
          <w:tab w:val="left" w:pos="5400"/>
          <w:tab w:val="left" w:pos="5880"/>
        </w:tabs>
        <w:spacing w:before="120" w:after="240"/>
        <w:rPr>
          <w:rFonts w:ascii="Calibri" w:hAnsi="Calibri"/>
          <w:szCs w:val="24"/>
        </w:rPr>
      </w:pPr>
      <w:r w:rsidRPr="00A14F00">
        <w:rPr>
          <w:rFonts w:ascii="Calibri" w:hAnsi="Calibri"/>
          <w:szCs w:val="24"/>
        </w:rPr>
        <w:t xml:space="preserve">On </w:t>
      </w:r>
      <w:r w:rsidRPr="00A14F00">
        <w:rPr>
          <w:rFonts w:ascii="Calibri" w:hAnsi="Calibri"/>
          <w:szCs w:val="24"/>
          <w:u w:val="single"/>
        </w:rPr>
        <w:tab/>
      </w:r>
      <w:r>
        <w:rPr>
          <w:rFonts w:ascii="Calibri" w:hAnsi="Calibri"/>
          <w:szCs w:val="24"/>
          <w:u w:val="single"/>
        </w:rPr>
        <w:tab/>
      </w:r>
      <w:r>
        <w:rPr>
          <w:rFonts w:ascii="Calibri" w:hAnsi="Calibri"/>
          <w:szCs w:val="24"/>
          <w:u w:val="single"/>
        </w:rPr>
        <w:tab/>
      </w:r>
      <w:r w:rsidRPr="00D57DD6">
        <w:rPr>
          <w:rFonts w:ascii="Calibri" w:hAnsi="Calibri"/>
          <w:szCs w:val="24"/>
        </w:rPr>
        <w:t>,</w:t>
      </w:r>
      <w:r w:rsidRPr="00A14F00">
        <w:rPr>
          <w:rFonts w:ascii="Calibri" w:hAnsi="Calibri"/>
          <w:szCs w:val="24"/>
        </w:rPr>
        <w:t xml:space="preserve"> before me, </w:t>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sidRPr="00A14F00">
        <w:rPr>
          <w:rFonts w:ascii="Calibri" w:hAnsi="Calibri"/>
          <w:szCs w:val="24"/>
        </w:rPr>
        <w:t>, a Notary Public</w:t>
      </w:r>
      <w:r>
        <w:rPr>
          <w:rFonts w:ascii="Calibri" w:hAnsi="Calibri"/>
          <w:szCs w:val="24"/>
        </w:rPr>
        <w:t>, personally appeared</w:t>
      </w:r>
      <w:r w:rsidRPr="00A14F00">
        <w:rPr>
          <w:rFonts w:ascii="Calibri" w:hAnsi="Calibri"/>
          <w:szCs w:val="24"/>
        </w:rPr>
        <w:t xml:space="preserve"> </w:t>
      </w:r>
      <w:r>
        <w:rPr>
          <w:rFonts w:ascii="Calibri" w:hAnsi="Calibri"/>
          <w:szCs w:val="24"/>
          <w:u w:val="single"/>
        </w:rPr>
        <w:tab/>
      </w:r>
      <w:r>
        <w:rPr>
          <w:rFonts w:ascii="Calibri" w:hAnsi="Calibri"/>
          <w:szCs w:val="24"/>
          <w:u w:val="single"/>
        </w:rPr>
        <w:tab/>
      </w:r>
      <w:r>
        <w:rPr>
          <w:rFonts w:ascii="Calibri" w:hAnsi="Calibri"/>
          <w:szCs w:val="24"/>
          <w:u w:val="single"/>
        </w:rPr>
        <w:tab/>
      </w:r>
      <w:r w:rsidRPr="00A14F00">
        <w:rPr>
          <w:rFonts w:ascii="Calibri" w:hAnsi="Calibri"/>
          <w:szCs w:val="24"/>
        </w:rPr>
        <w:t>, who proved to me on the basis of satisfactory evidence to be the person</w:t>
      </w:r>
      <w:r>
        <w:rPr>
          <w:rFonts w:ascii="Calibri" w:hAnsi="Calibri"/>
          <w:szCs w:val="24"/>
        </w:rPr>
        <w:t>(s)</w:t>
      </w:r>
      <w:r w:rsidRPr="00A14F00">
        <w:rPr>
          <w:rFonts w:ascii="Calibri" w:hAnsi="Calibri"/>
          <w:szCs w:val="24"/>
        </w:rPr>
        <w:t xml:space="preserve"> whose name</w:t>
      </w:r>
      <w:r>
        <w:rPr>
          <w:rFonts w:ascii="Calibri" w:hAnsi="Calibri"/>
          <w:szCs w:val="24"/>
        </w:rPr>
        <w:t>(s)</w:t>
      </w:r>
      <w:r w:rsidRPr="00A14F00">
        <w:rPr>
          <w:rFonts w:ascii="Calibri" w:hAnsi="Calibri"/>
          <w:szCs w:val="24"/>
        </w:rPr>
        <w:t xml:space="preserve"> is</w:t>
      </w:r>
      <w:r>
        <w:rPr>
          <w:rFonts w:ascii="Calibri" w:hAnsi="Calibri"/>
          <w:szCs w:val="24"/>
        </w:rPr>
        <w:t>/are</w:t>
      </w:r>
      <w:r w:rsidRPr="00A14F00">
        <w:rPr>
          <w:rFonts w:ascii="Calibri" w:hAnsi="Calibri"/>
          <w:szCs w:val="24"/>
        </w:rPr>
        <w:t xml:space="preserve"> subscribed to the within instrument and acknowledged to me that he</w:t>
      </w:r>
      <w:r>
        <w:rPr>
          <w:rFonts w:ascii="Calibri" w:hAnsi="Calibri"/>
          <w:szCs w:val="24"/>
        </w:rPr>
        <w:t>/she/they</w:t>
      </w:r>
      <w:r w:rsidRPr="00A14F00">
        <w:rPr>
          <w:rFonts w:ascii="Calibri" w:hAnsi="Calibri"/>
          <w:szCs w:val="24"/>
        </w:rPr>
        <w:t xml:space="preserve"> executed the same in his</w:t>
      </w:r>
      <w:r>
        <w:rPr>
          <w:rFonts w:ascii="Calibri" w:hAnsi="Calibri"/>
          <w:szCs w:val="24"/>
        </w:rPr>
        <w:t>/her/their</w:t>
      </w:r>
      <w:r w:rsidRPr="00A14F00">
        <w:rPr>
          <w:rFonts w:ascii="Calibri" w:hAnsi="Calibri"/>
          <w:szCs w:val="24"/>
        </w:rPr>
        <w:t xml:space="preserve"> authorized capacity</w:t>
      </w:r>
      <w:r>
        <w:rPr>
          <w:rFonts w:ascii="Calibri" w:hAnsi="Calibri"/>
          <w:szCs w:val="24"/>
        </w:rPr>
        <w:t>(</w:t>
      </w:r>
      <w:proofErr w:type="spellStart"/>
      <w:r>
        <w:rPr>
          <w:rFonts w:ascii="Calibri" w:hAnsi="Calibri"/>
          <w:szCs w:val="24"/>
        </w:rPr>
        <w:t>ies</w:t>
      </w:r>
      <w:proofErr w:type="spellEnd"/>
      <w:r>
        <w:rPr>
          <w:rFonts w:ascii="Calibri" w:hAnsi="Calibri"/>
          <w:szCs w:val="24"/>
        </w:rPr>
        <w:t>)</w:t>
      </w:r>
      <w:r w:rsidRPr="00A14F00">
        <w:rPr>
          <w:rFonts w:ascii="Calibri" w:hAnsi="Calibri"/>
          <w:szCs w:val="24"/>
        </w:rPr>
        <w:t>, and that by his</w:t>
      </w:r>
      <w:r>
        <w:rPr>
          <w:rFonts w:ascii="Calibri" w:hAnsi="Calibri"/>
          <w:szCs w:val="24"/>
        </w:rPr>
        <w:t>/her/their</w:t>
      </w:r>
      <w:r w:rsidRPr="00A14F00">
        <w:rPr>
          <w:rFonts w:ascii="Calibri" w:hAnsi="Calibri"/>
          <w:szCs w:val="24"/>
        </w:rPr>
        <w:t xml:space="preserve"> signature</w:t>
      </w:r>
      <w:r>
        <w:rPr>
          <w:rFonts w:ascii="Calibri" w:hAnsi="Calibri"/>
          <w:szCs w:val="24"/>
        </w:rPr>
        <w:t>(s)</w:t>
      </w:r>
      <w:r w:rsidRPr="00A14F00">
        <w:rPr>
          <w:rFonts w:ascii="Calibri" w:hAnsi="Calibri"/>
          <w:szCs w:val="24"/>
        </w:rPr>
        <w:t xml:space="preserve"> on the instrument the person</w:t>
      </w:r>
      <w:r>
        <w:rPr>
          <w:rFonts w:ascii="Calibri" w:hAnsi="Calibri"/>
          <w:szCs w:val="24"/>
        </w:rPr>
        <w:t>(s)</w:t>
      </w:r>
      <w:r w:rsidRPr="00A14F00">
        <w:rPr>
          <w:rFonts w:ascii="Calibri" w:hAnsi="Calibri"/>
          <w:szCs w:val="24"/>
        </w:rPr>
        <w:t>, or the entity upon behalf of which the person</w:t>
      </w:r>
      <w:r>
        <w:rPr>
          <w:rFonts w:ascii="Calibri" w:hAnsi="Calibri"/>
          <w:szCs w:val="24"/>
        </w:rPr>
        <w:t>(s)</w:t>
      </w:r>
      <w:r w:rsidRPr="00A14F00">
        <w:rPr>
          <w:rFonts w:ascii="Calibri" w:hAnsi="Calibri"/>
          <w:szCs w:val="24"/>
        </w:rPr>
        <w:t xml:space="preserve"> acted, executed the instrument.</w:t>
      </w:r>
    </w:p>
    <w:p w14:paraId="46839729" w14:textId="77777777" w:rsidR="00AF13A4" w:rsidRPr="00A14F00" w:rsidRDefault="00AF13A4" w:rsidP="00AF13A4">
      <w:pPr>
        <w:widowControl w:val="0"/>
        <w:tabs>
          <w:tab w:val="left" w:pos="1440"/>
          <w:tab w:val="left" w:pos="1980"/>
          <w:tab w:val="left" w:pos="3600"/>
          <w:tab w:val="left" w:pos="4200"/>
          <w:tab w:val="left" w:pos="5400"/>
          <w:tab w:val="left" w:pos="5880"/>
        </w:tabs>
        <w:spacing w:after="240" w:line="0" w:lineRule="atLeast"/>
        <w:rPr>
          <w:rFonts w:ascii="Calibri" w:hAnsi="Calibri"/>
          <w:szCs w:val="24"/>
        </w:rPr>
      </w:pPr>
      <w:r w:rsidRPr="00A14F00">
        <w:rPr>
          <w:rFonts w:ascii="Calibri" w:hAnsi="Calibri"/>
          <w:szCs w:val="24"/>
        </w:rPr>
        <w:t>I certify under PENALTY OF PERJURY under the laws of the State of California that the foregoing paragraph is true and correct.</w:t>
      </w:r>
    </w:p>
    <w:p w14:paraId="414ADF47" w14:textId="77777777" w:rsidR="00AF13A4" w:rsidRPr="00A14F00" w:rsidRDefault="00AF13A4" w:rsidP="00AF13A4">
      <w:pPr>
        <w:widowControl w:val="0"/>
        <w:tabs>
          <w:tab w:val="left" w:pos="1440"/>
          <w:tab w:val="left" w:pos="1980"/>
          <w:tab w:val="left" w:pos="3600"/>
          <w:tab w:val="left" w:pos="4200"/>
          <w:tab w:val="left" w:pos="5400"/>
          <w:tab w:val="left" w:pos="5880"/>
        </w:tabs>
        <w:spacing w:after="240" w:line="360" w:lineRule="atLeast"/>
        <w:rPr>
          <w:rFonts w:ascii="Calibri" w:hAnsi="Calibri"/>
          <w:szCs w:val="24"/>
        </w:rPr>
      </w:pPr>
      <w:r w:rsidRPr="00A14F00">
        <w:rPr>
          <w:rFonts w:ascii="Calibri" w:hAnsi="Calibri"/>
          <w:szCs w:val="24"/>
        </w:rPr>
        <w:t>WITNESS my hand and official seal.</w:t>
      </w:r>
    </w:p>
    <w:p w14:paraId="70648965" w14:textId="77777777" w:rsidR="00AF13A4" w:rsidRPr="00A14F00" w:rsidRDefault="00AF13A4" w:rsidP="00AF13A4">
      <w:pPr>
        <w:widowControl w:val="0"/>
        <w:tabs>
          <w:tab w:val="left" w:pos="1440"/>
          <w:tab w:val="left" w:pos="1980"/>
          <w:tab w:val="left" w:pos="3600"/>
          <w:tab w:val="left" w:pos="4200"/>
          <w:tab w:val="left" w:pos="5400"/>
          <w:tab w:val="left" w:pos="5880"/>
        </w:tabs>
        <w:spacing w:after="120" w:line="360" w:lineRule="atLeast"/>
        <w:rPr>
          <w:rFonts w:ascii="Calibri" w:hAnsi="Calibri"/>
          <w:szCs w:val="24"/>
        </w:rPr>
      </w:pPr>
    </w:p>
    <w:p w14:paraId="5BF7E964" w14:textId="77777777" w:rsidR="00AF13A4" w:rsidRPr="00D15049" w:rsidRDefault="00AF13A4" w:rsidP="00AF13A4">
      <w:pPr>
        <w:widowControl w:val="0"/>
        <w:tabs>
          <w:tab w:val="left" w:pos="1440"/>
          <w:tab w:val="left" w:pos="1980"/>
          <w:tab w:val="left" w:pos="3600"/>
          <w:tab w:val="left" w:pos="4200"/>
          <w:tab w:val="left" w:pos="5400"/>
          <w:tab w:val="left" w:pos="5880"/>
        </w:tabs>
        <w:spacing w:line="360" w:lineRule="atLeast"/>
        <w:rPr>
          <w:rFonts w:ascii="Calibri" w:hAnsi="Calibri"/>
          <w:b/>
          <w:szCs w:val="24"/>
        </w:rPr>
      </w:pPr>
      <w:proofErr w:type="gramStart"/>
      <w:r w:rsidRPr="00D15049">
        <w:rPr>
          <w:rFonts w:ascii="Calibri" w:hAnsi="Calibri"/>
          <w:szCs w:val="24"/>
        </w:rPr>
        <w:t>Signature</w:t>
      </w:r>
      <w:r>
        <w:rPr>
          <w:rFonts w:ascii="Calibri" w:hAnsi="Calibri"/>
          <w:szCs w:val="24"/>
        </w:rPr>
        <w:t xml:space="preserve">  </w:t>
      </w:r>
      <w:r w:rsidRPr="00D15049">
        <w:rPr>
          <w:rFonts w:ascii="Calibri" w:hAnsi="Calibri"/>
          <w:szCs w:val="24"/>
          <w:u w:val="single"/>
        </w:rPr>
        <w:tab/>
      </w:r>
      <w:proofErr w:type="gramEnd"/>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Pr>
          <w:rFonts w:ascii="Calibri" w:hAnsi="Calibri"/>
          <w:szCs w:val="24"/>
          <w:u w:val="single"/>
        </w:rPr>
        <w:t xml:space="preserve">   </w:t>
      </w:r>
      <w:r>
        <w:rPr>
          <w:rFonts w:ascii="Calibri" w:hAnsi="Calibri"/>
          <w:szCs w:val="24"/>
        </w:rPr>
        <w:tab/>
      </w:r>
      <w:r>
        <w:rPr>
          <w:rFonts w:ascii="Calibri" w:hAnsi="Calibri"/>
          <w:szCs w:val="24"/>
        </w:rPr>
        <w:tab/>
      </w:r>
      <w:r>
        <w:rPr>
          <w:rFonts w:ascii="Calibri" w:hAnsi="Calibri"/>
          <w:szCs w:val="24"/>
        </w:rPr>
        <w:tab/>
        <w:t xml:space="preserve">     </w:t>
      </w:r>
      <w:r w:rsidRPr="00D15049">
        <w:rPr>
          <w:rFonts w:ascii="Calibri" w:hAnsi="Calibri"/>
          <w:b/>
          <w:szCs w:val="24"/>
        </w:rPr>
        <w:t>(Seal)</w:t>
      </w:r>
    </w:p>
    <w:p w14:paraId="50C18B5A" w14:textId="77777777" w:rsidR="00AF13A4" w:rsidRDefault="00AF13A4" w:rsidP="00AF13A4">
      <w:pPr>
        <w:widowControl w:val="0"/>
        <w:tabs>
          <w:tab w:val="left" w:pos="1440"/>
          <w:tab w:val="left" w:pos="1980"/>
          <w:tab w:val="left" w:pos="3600"/>
          <w:tab w:val="left" w:pos="4200"/>
          <w:tab w:val="left" w:pos="5400"/>
          <w:tab w:val="left" w:pos="5880"/>
        </w:tabs>
        <w:spacing w:line="360" w:lineRule="atLeast"/>
        <w:rPr>
          <w:rFonts w:ascii="Calibri" w:hAnsi="Calibri"/>
          <w:position w:val="6"/>
          <w:szCs w:val="24"/>
        </w:rPr>
      </w:pPr>
    </w:p>
    <w:p w14:paraId="2C0BD65C" w14:textId="77777777" w:rsidR="00AF13A4" w:rsidRPr="00A14F00" w:rsidRDefault="00AF13A4" w:rsidP="00AF13A4">
      <w:pPr>
        <w:widowControl w:val="0"/>
        <w:tabs>
          <w:tab w:val="left" w:pos="1440"/>
          <w:tab w:val="left" w:pos="1980"/>
          <w:tab w:val="left" w:pos="3600"/>
          <w:tab w:val="left" w:pos="4200"/>
          <w:tab w:val="left" w:pos="5400"/>
          <w:tab w:val="left" w:pos="5880"/>
        </w:tabs>
        <w:spacing w:line="360" w:lineRule="atLeast"/>
        <w:rPr>
          <w:rFonts w:ascii="Calibri" w:hAnsi="Calibri"/>
          <w:position w:val="6"/>
          <w:szCs w:val="24"/>
        </w:rPr>
      </w:pPr>
    </w:p>
    <w:p w14:paraId="5D2B5904" w14:textId="77777777" w:rsidR="00AF13A4" w:rsidRPr="00A14F00" w:rsidRDefault="00AF13A4" w:rsidP="00AF13A4">
      <w:pPr>
        <w:widowControl w:val="0"/>
        <w:tabs>
          <w:tab w:val="left" w:pos="1440"/>
          <w:tab w:val="left" w:pos="1980"/>
          <w:tab w:val="left" w:pos="3600"/>
          <w:tab w:val="left" w:pos="4200"/>
          <w:tab w:val="left" w:pos="5400"/>
          <w:tab w:val="left" w:pos="5880"/>
          <w:tab w:val="right" w:pos="7740"/>
          <w:tab w:val="right" w:pos="9360"/>
        </w:tabs>
        <w:spacing w:after="100" w:line="360" w:lineRule="auto"/>
        <w:ind w:firstLine="720"/>
        <w:rPr>
          <w:rFonts w:ascii="Calibri" w:hAnsi="Calibri"/>
          <w:szCs w:val="24"/>
        </w:rPr>
      </w:pPr>
      <w:r w:rsidRPr="00A14F00">
        <w:rPr>
          <w:rFonts w:ascii="Calibri" w:hAnsi="Calibri"/>
          <w:szCs w:val="24"/>
        </w:rPr>
        <w:t xml:space="preserve">Executed on this </w:t>
      </w:r>
      <w:r w:rsidRPr="00A14F00">
        <w:rPr>
          <w:rFonts w:ascii="Calibri" w:hAnsi="Calibri"/>
          <w:szCs w:val="24"/>
          <w:u w:val="single"/>
        </w:rPr>
        <w:tab/>
      </w:r>
      <w:r>
        <w:rPr>
          <w:rFonts w:ascii="Calibri" w:hAnsi="Calibri"/>
          <w:szCs w:val="24"/>
          <w:u w:val="single"/>
        </w:rPr>
        <w:tab/>
      </w:r>
      <w:r w:rsidRPr="00A14F00">
        <w:rPr>
          <w:rFonts w:ascii="Calibri" w:hAnsi="Calibri"/>
          <w:szCs w:val="24"/>
        </w:rPr>
        <w:t xml:space="preserve"> day of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Pr>
          <w:rFonts w:ascii="Calibri" w:hAnsi="Calibri"/>
          <w:szCs w:val="24"/>
          <w:u w:val="single"/>
        </w:rPr>
        <w:tab/>
      </w:r>
      <w:r w:rsidRPr="00A14F00">
        <w:rPr>
          <w:rFonts w:ascii="Calibri" w:hAnsi="Calibri"/>
          <w:szCs w:val="24"/>
        </w:rPr>
        <w:t xml:space="preserve">, </w:t>
      </w:r>
      <w:r>
        <w:rPr>
          <w:rFonts w:ascii="Calibri" w:hAnsi="Calibri"/>
          <w:szCs w:val="24"/>
        </w:rPr>
        <w:t>20___</w:t>
      </w:r>
      <w:r w:rsidRPr="00D57DD6">
        <w:rPr>
          <w:rFonts w:ascii="Calibri" w:hAnsi="Calibri"/>
          <w:szCs w:val="24"/>
        </w:rPr>
        <w:t>,</w:t>
      </w:r>
      <w:r w:rsidRPr="00A14F00">
        <w:rPr>
          <w:rFonts w:ascii="Calibri" w:hAnsi="Calibri"/>
          <w:szCs w:val="24"/>
        </w:rPr>
        <w:t xml:space="preserve"> </w:t>
      </w:r>
      <w:r w:rsidRPr="00A14F00">
        <w:rPr>
          <w:rFonts w:ascii="Calibri" w:hAnsi="Calibri"/>
          <w:szCs w:val="24"/>
        </w:rPr>
        <w:br/>
        <w:t>at</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 California.</w:t>
      </w:r>
    </w:p>
    <w:p w14:paraId="6302E73C" w14:textId="77777777" w:rsidR="00AF13A4" w:rsidRDefault="00AF13A4" w:rsidP="00AF13A4">
      <w:pPr>
        <w:widowControl w:val="0"/>
        <w:tabs>
          <w:tab w:val="left" w:pos="1440"/>
          <w:tab w:val="left" w:pos="1980"/>
          <w:tab w:val="left" w:pos="3600"/>
          <w:tab w:val="left" w:pos="4680"/>
          <w:tab w:val="left" w:pos="5040"/>
          <w:tab w:val="left" w:pos="6120"/>
          <w:tab w:val="left" w:pos="6480"/>
        </w:tabs>
        <w:spacing w:line="360" w:lineRule="atLeast"/>
        <w:ind w:left="5760"/>
        <w:rPr>
          <w:rFonts w:ascii="Calibri" w:hAnsi="Calibri"/>
          <w:szCs w:val="24"/>
        </w:rPr>
      </w:pPr>
    </w:p>
    <w:p w14:paraId="016DE183" w14:textId="77777777" w:rsidR="00AF13A4" w:rsidRPr="00A14F00" w:rsidRDefault="00AF13A4" w:rsidP="00AF13A4">
      <w:pPr>
        <w:widowControl w:val="0"/>
        <w:tabs>
          <w:tab w:val="left" w:pos="1440"/>
          <w:tab w:val="left" w:pos="1980"/>
          <w:tab w:val="left" w:pos="3600"/>
          <w:tab w:val="left" w:pos="4680"/>
          <w:tab w:val="left" w:pos="5040"/>
          <w:tab w:val="left" w:pos="6120"/>
          <w:tab w:val="left" w:pos="6480"/>
        </w:tabs>
        <w:spacing w:line="360" w:lineRule="atLeast"/>
        <w:ind w:left="5760"/>
        <w:rPr>
          <w:rFonts w:ascii="Calibri" w:hAnsi="Calibri"/>
          <w:szCs w:val="24"/>
        </w:rPr>
      </w:pPr>
    </w:p>
    <w:p w14:paraId="6F71039A" w14:textId="77777777" w:rsidR="00AF13A4" w:rsidRPr="00A14F00" w:rsidRDefault="00AF13A4" w:rsidP="00AF13A4">
      <w:pPr>
        <w:widowControl w:val="0"/>
        <w:tabs>
          <w:tab w:val="left" w:pos="1440"/>
          <w:tab w:val="left" w:pos="1980"/>
          <w:tab w:val="left" w:pos="3600"/>
          <w:tab w:val="left" w:pos="4680"/>
          <w:tab w:val="left" w:pos="5040"/>
          <w:tab w:val="left" w:pos="6120"/>
          <w:tab w:val="left" w:pos="6480"/>
        </w:tabs>
        <w:spacing w:line="360" w:lineRule="atLeast"/>
        <w:ind w:left="5400"/>
        <w:rPr>
          <w:rFonts w:ascii="Calibri" w:hAnsi="Calibri"/>
          <w:szCs w:val="24"/>
          <w:u w:val="single"/>
        </w:rPr>
      </w:pP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p>
    <w:p w14:paraId="5DA420CF" w14:textId="77777777" w:rsidR="00AF13A4" w:rsidRPr="00A14F00" w:rsidRDefault="00AF13A4" w:rsidP="00AF13A4">
      <w:pPr>
        <w:widowControl w:val="0"/>
        <w:tabs>
          <w:tab w:val="left" w:pos="1440"/>
          <w:tab w:val="left" w:pos="1980"/>
          <w:tab w:val="left" w:pos="3600"/>
          <w:tab w:val="left" w:pos="4200"/>
          <w:tab w:val="left" w:pos="5400"/>
          <w:tab w:val="left" w:pos="5880"/>
        </w:tabs>
        <w:ind w:left="5400" w:firstLine="480"/>
        <w:rPr>
          <w:rFonts w:ascii="Calibri" w:hAnsi="Calibri"/>
          <w:szCs w:val="24"/>
        </w:rPr>
      </w:pPr>
      <w:r>
        <w:rPr>
          <w:rFonts w:ascii="Calibri" w:hAnsi="Calibri"/>
          <w:szCs w:val="24"/>
        </w:rPr>
        <w:t xml:space="preserve">   </w:t>
      </w:r>
      <w:r w:rsidRPr="00A14F00">
        <w:rPr>
          <w:rFonts w:ascii="Calibri" w:hAnsi="Calibri"/>
          <w:szCs w:val="24"/>
        </w:rPr>
        <w:t>LAWRENCE J. GOLDZBAND</w:t>
      </w:r>
    </w:p>
    <w:p w14:paraId="7C8B7FEF" w14:textId="77777777" w:rsidR="00AF13A4" w:rsidRPr="00A14F00" w:rsidRDefault="00AF13A4" w:rsidP="00AF13A4">
      <w:pPr>
        <w:widowControl w:val="0"/>
        <w:tabs>
          <w:tab w:val="left" w:pos="1440"/>
          <w:tab w:val="left" w:pos="1980"/>
          <w:tab w:val="left" w:pos="3600"/>
          <w:tab w:val="left" w:pos="4200"/>
          <w:tab w:val="left" w:pos="5400"/>
          <w:tab w:val="left" w:pos="5880"/>
        </w:tabs>
        <w:ind w:left="5400" w:firstLine="360"/>
        <w:rPr>
          <w:rFonts w:ascii="Calibri" w:hAnsi="Calibri"/>
          <w:szCs w:val="24"/>
        </w:rPr>
      </w:pPr>
      <w:r w:rsidRPr="00A14F00">
        <w:rPr>
          <w:rFonts w:ascii="Calibri" w:hAnsi="Calibri"/>
          <w:szCs w:val="24"/>
        </w:rPr>
        <w:t xml:space="preserve">          Executive Director</w:t>
      </w:r>
    </w:p>
    <w:p w14:paraId="0EB7F2C2" w14:textId="77777777" w:rsidR="00AF13A4" w:rsidRPr="00A14F00" w:rsidRDefault="00AF13A4" w:rsidP="00AF13A4">
      <w:pPr>
        <w:widowControl w:val="0"/>
        <w:tabs>
          <w:tab w:val="left" w:pos="1440"/>
          <w:tab w:val="left" w:pos="1980"/>
          <w:tab w:val="left" w:pos="3600"/>
          <w:tab w:val="left" w:pos="4200"/>
          <w:tab w:val="left" w:pos="5040"/>
          <w:tab w:val="left" w:pos="5400"/>
          <w:tab w:val="left" w:pos="5880"/>
        </w:tabs>
        <w:ind w:left="5400"/>
        <w:rPr>
          <w:rFonts w:ascii="Calibri" w:hAnsi="Calibri"/>
          <w:szCs w:val="24"/>
        </w:rPr>
      </w:pPr>
      <w:r w:rsidRPr="00A14F00">
        <w:rPr>
          <w:rFonts w:ascii="Calibri" w:hAnsi="Calibri"/>
          <w:szCs w:val="24"/>
        </w:rPr>
        <w:t xml:space="preserve">    San Francisco Bay Conservation and</w:t>
      </w:r>
    </w:p>
    <w:p w14:paraId="41E8A490" w14:textId="77777777" w:rsidR="00AF13A4" w:rsidRDefault="00AF13A4" w:rsidP="00AF13A4">
      <w:pPr>
        <w:widowControl w:val="0"/>
        <w:tabs>
          <w:tab w:val="left" w:pos="1440"/>
          <w:tab w:val="left" w:pos="1980"/>
          <w:tab w:val="left" w:pos="3600"/>
          <w:tab w:val="left" w:pos="4200"/>
          <w:tab w:val="left" w:pos="5040"/>
          <w:tab w:val="left" w:pos="5400"/>
          <w:tab w:val="left" w:pos="5880"/>
        </w:tabs>
        <w:spacing w:after="120"/>
        <w:ind w:left="5400"/>
        <w:rPr>
          <w:rFonts w:ascii="Calibri" w:hAnsi="Calibri"/>
          <w:szCs w:val="24"/>
        </w:rPr>
      </w:pPr>
      <w:r w:rsidRPr="00A14F00">
        <w:rPr>
          <w:rFonts w:ascii="Calibri" w:hAnsi="Calibri"/>
          <w:szCs w:val="24"/>
        </w:rPr>
        <w:t xml:space="preserve">           Development Commission</w:t>
      </w:r>
    </w:p>
    <w:p w14:paraId="14FE08F9" w14:textId="77777777" w:rsidR="00AF13A4" w:rsidRDefault="00AF13A4" w:rsidP="00AF13A4">
      <w:pPr>
        <w:widowControl w:val="0"/>
        <w:tabs>
          <w:tab w:val="left" w:pos="1440"/>
          <w:tab w:val="left" w:pos="1980"/>
          <w:tab w:val="left" w:pos="3600"/>
          <w:tab w:val="left" w:pos="4200"/>
          <w:tab w:val="left" w:pos="5040"/>
          <w:tab w:val="left" w:pos="5400"/>
          <w:tab w:val="left" w:pos="5880"/>
        </w:tabs>
        <w:spacing w:after="120"/>
        <w:ind w:left="5400"/>
        <w:rPr>
          <w:rFonts w:ascii="Calibri" w:hAnsi="Calibri"/>
          <w:szCs w:val="24"/>
        </w:rPr>
      </w:pPr>
    </w:p>
    <w:p w14:paraId="70AAF812" w14:textId="77777777" w:rsidR="00AF13A4" w:rsidRPr="00A14F00" w:rsidRDefault="00AF13A4" w:rsidP="00AF13A4">
      <w:pPr>
        <w:widowControl w:val="0"/>
        <w:tabs>
          <w:tab w:val="left" w:pos="3600"/>
          <w:tab w:val="left" w:pos="4200"/>
          <w:tab w:val="left" w:pos="5400"/>
          <w:tab w:val="left" w:pos="5880"/>
        </w:tabs>
        <w:spacing w:after="280" w:line="240" w:lineRule="atLeast"/>
        <w:rPr>
          <w:rFonts w:ascii="Calibri" w:hAnsi="Calibri"/>
          <w:szCs w:val="24"/>
          <w:u w:val="single"/>
        </w:rPr>
      </w:pP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p>
    <w:p w14:paraId="69FBAC8B" w14:textId="77777777" w:rsidR="00AF13A4" w:rsidRPr="002D4B08" w:rsidRDefault="00AF13A4" w:rsidP="00AF13A4">
      <w:pPr>
        <w:widowControl w:val="0"/>
        <w:tabs>
          <w:tab w:val="left" w:pos="3600"/>
          <w:tab w:val="left" w:pos="4200"/>
          <w:tab w:val="left" w:pos="5400"/>
          <w:tab w:val="left" w:pos="5880"/>
        </w:tabs>
        <w:spacing w:after="160" w:line="240" w:lineRule="atLeast"/>
        <w:jc w:val="center"/>
        <w:rPr>
          <w:rFonts w:ascii="Calibri" w:hAnsi="Calibri"/>
          <w:b/>
          <w:sz w:val="34"/>
          <w:szCs w:val="24"/>
        </w:rPr>
      </w:pPr>
      <w:r w:rsidRPr="002D4B08">
        <w:rPr>
          <w:rFonts w:ascii="Calibri" w:hAnsi="Calibri"/>
          <w:b/>
          <w:sz w:val="34"/>
          <w:szCs w:val="24"/>
        </w:rPr>
        <w:t>ACKNOWLEDGMENT</w:t>
      </w:r>
    </w:p>
    <w:p w14:paraId="771740D0" w14:textId="77777777" w:rsidR="00AF13A4" w:rsidRPr="00A14F00" w:rsidRDefault="00AF13A4" w:rsidP="00AF13A4">
      <w:pPr>
        <w:widowControl w:val="0"/>
        <w:tabs>
          <w:tab w:val="left" w:pos="1440"/>
          <w:tab w:val="left" w:pos="1980"/>
          <w:tab w:val="left" w:pos="3600"/>
          <w:tab w:val="left" w:pos="4200"/>
          <w:tab w:val="left" w:pos="5400"/>
          <w:tab w:val="left" w:pos="5880"/>
        </w:tabs>
        <w:spacing w:after="120" w:line="360" w:lineRule="atLeast"/>
        <w:jc w:val="right"/>
        <w:rPr>
          <w:rFonts w:ascii="Calibri" w:hAnsi="Calibri"/>
          <w:szCs w:val="24"/>
        </w:rPr>
      </w:pPr>
    </w:p>
    <w:p w14:paraId="521E501E" w14:textId="77777777" w:rsidR="00AF13A4" w:rsidRPr="00A14EC1" w:rsidRDefault="00AF13A4" w:rsidP="00AF13A4">
      <w:pPr>
        <w:widowControl w:val="0"/>
        <w:pBdr>
          <w:top w:val="single" w:sz="12" w:space="1" w:color="auto"/>
          <w:left w:val="single" w:sz="12" w:space="4" w:color="auto"/>
          <w:bottom w:val="single" w:sz="12" w:space="1" w:color="auto"/>
          <w:right w:val="single" w:sz="12" w:space="4" w:color="auto"/>
        </w:pBdr>
        <w:tabs>
          <w:tab w:val="left" w:pos="1440"/>
          <w:tab w:val="left" w:pos="1980"/>
          <w:tab w:val="left" w:pos="3600"/>
          <w:tab w:val="left" w:pos="4200"/>
          <w:tab w:val="left" w:pos="5880"/>
        </w:tabs>
        <w:ind w:right="4140"/>
        <w:rPr>
          <w:rFonts w:ascii="Palatino" w:hAnsi="Palatino"/>
          <w:sz w:val="22"/>
          <w:szCs w:val="22"/>
        </w:rPr>
      </w:pPr>
      <w:r w:rsidRPr="00A14EC1">
        <w:rPr>
          <w:rFonts w:ascii="Palatino" w:hAnsi="Palatino"/>
          <w:sz w:val="22"/>
          <w:szCs w:val="22"/>
        </w:rPr>
        <w:t>A notary public or other officer completing this certificate verifies only the identity of the individual who signed the document to which this certificate is attached, and not the truthfulness, accuracy, or validity of that document.</w:t>
      </w:r>
    </w:p>
    <w:p w14:paraId="6FF45FBE" w14:textId="77777777" w:rsidR="00AF13A4" w:rsidRPr="00A14F00" w:rsidRDefault="00AF13A4" w:rsidP="00AF13A4">
      <w:pPr>
        <w:widowControl w:val="0"/>
        <w:tabs>
          <w:tab w:val="left" w:pos="1440"/>
          <w:tab w:val="left" w:pos="1980"/>
          <w:tab w:val="left" w:pos="2880"/>
          <w:tab w:val="left" w:pos="4200"/>
        </w:tabs>
        <w:spacing w:before="240" w:after="240"/>
        <w:rPr>
          <w:rFonts w:ascii="Calibri" w:hAnsi="Calibri"/>
          <w:szCs w:val="24"/>
        </w:rPr>
      </w:pPr>
      <w:r w:rsidRPr="00D57DD6">
        <w:rPr>
          <w:rFonts w:ascii="Calibri" w:hAnsi="Calibri"/>
          <w:b/>
          <w:szCs w:val="24"/>
        </w:rPr>
        <w:t>State of California</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 xml:space="preserve">      </w:t>
      </w:r>
      <w:r w:rsidRPr="00691B51">
        <w:rPr>
          <w:rStyle w:val="HTMLCode"/>
          <w:rFonts w:ascii="Calibri" w:hAnsi="Calibri"/>
          <w:sz w:val="100"/>
        </w:rPr>
        <w:br/>
      </w:r>
      <w:r w:rsidRPr="00D57DD6">
        <w:rPr>
          <w:rFonts w:ascii="Calibri" w:hAnsi="Calibri"/>
          <w:b/>
          <w:szCs w:val="24"/>
        </w:rPr>
        <w:t>County of</w:t>
      </w:r>
      <w:r w:rsidRPr="00A14F00">
        <w:rPr>
          <w:rFonts w:ascii="Calibri" w:hAnsi="Calibri"/>
          <w:szCs w:val="24"/>
        </w:rPr>
        <w:t xml:space="preserve"> </w:t>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rPr>
        <w:t>)</w:t>
      </w:r>
    </w:p>
    <w:p w14:paraId="0D09FBDB" w14:textId="77777777" w:rsidR="00AF13A4" w:rsidRPr="00A14F00" w:rsidRDefault="00AF13A4" w:rsidP="00AF13A4">
      <w:pPr>
        <w:widowControl w:val="0"/>
        <w:tabs>
          <w:tab w:val="left" w:pos="540"/>
          <w:tab w:val="left" w:pos="1440"/>
          <w:tab w:val="left" w:pos="2700"/>
          <w:tab w:val="left" w:pos="4200"/>
          <w:tab w:val="left" w:pos="5400"/>
          <w:tab w:val="left" w:pos="5880"/>
        </w:tabs>
        <w:spacing w:before="120" w:after="240"/>
        <w:rPr>
          <w:rFonts w:ascii="Calibri" w:hAnsi="Calibri"/>
          <w:szCs w:val="24"/>
        </w:rPr>
      </w:pPr>
      <w:r w:rsidRPr="00A14F00">
        <w:rPr>
          <w:rFonts w:ascii="Calibri" w:hAnsi="Calibri"/>
          <w:szCs w:val="24"/>
        </w:rPr>
        <w:t xml:space="preserve">On </w:t>
      </w:r>
      <w:r w:rsidRPr="00A14F00">
        <w:rPr>
          <w:rFonts w:ascii="Calibri" w:hAnsi="Calibri"/>
          <w:szCs w:val="24"/>
          <w:u w:val="single"/>
        </w:rPr>
        <w:tab/>
      </w:r>
      <w:r>
        <w:rPr>
          <w:rFonts w:ascii="Calibri" w:hAnsi="Calibri"/>
          <w:szCs w:val="24"/>
          <w:u w:val="single"/>
        </w:rPr>
        <w:tab/>
      </w:r>
      <w:r>
        <w:rPr>
          <w:rFonts w:ascii="Calibri" w:hAnsi="Calibri"/>
          <w:szCs w:val="24"/>
          <w:u w:val="single"/>
        </w:rPr>
        <w:tab/>
      </w:r>
      <w:r w:rsidRPr="00D57DD6">
        <w:rPr>
          <w:rFonts w:ascii="Calibri" w:hAnsi="Calibri"/>
          <w:szCs w:val="24"/>
        </w:rPr>
        <w:t>,</w:t>
      </w:r>
      <w:r w:rsidRPr="00A14F00">
        <w:rPr>
          <w:rFonts w:ascii="Calibri" w:hAnsi="Calibri"/>
          <w:szCs w:val="24"/>
        </w:rPr>
        <w:t xml:space="preserve"> before me, </w:t>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Pr>
          <w:rFonts w:ascii="Calibri" w:hAnsi="Calibri"/>
          <w:szCs w:val="24"/>
          <w:u w:val="single"/>
        </w:rPr>
        <w:tab/>
      </w:r>
      <w:r w:rsidRPr="00A14F00">
        <w:rPr>
          <w:rFonts w:ascii="Calibri" w:hAnsi="Calibri"/>
          <w:szCs w:val="24"/>
        </w:rPr>
        <w:t>, a Notary Public</w:t>
      </w:r>
      <w:r>
        <w:rPr>
          <w:rFonts w:ascii="Calibri" w:hAnsi="Calibri"/>
          <w:szCs w:val="24"/>
        </w:rPr>
        <w:t>, personally appeared</w:t>
      </w:r>
      <w:r w:rsidRPr="00A14F00">
        <w:rPr>
          <w:rFonts w:ascii="Calibri" w:hAnsi="Calibri"/>
          <w:szCs w:val="24"/>
        </w:rPr>
        <w:t xml:space="preserve"> </w:t>
      </w:r>
      <w:r>
        <w:rPr>
          <w:rFonts w:ascii="Calibri" w:hAnsi="Calibri"/>
          <w:szCs w:val="24"/>
          <w:u w:val="single"/>
        </w:rPr>
        <w:tab/>
        <w:t xml:space="preserve">Lawrence J. Goldzband        </w:t>
      </w:r>
      <w:r w:rsidRPr="00A14F00">
        <w:rPr>
          <w:rFonts w:ascii="Calibri" w:hAnsi="Calibri"/>
          <w:szCs w:val="24"/>
        </w:rPr>
        <w:t>, who proved to me on the basis of satisfactory evidence to be the person</w:t>
      </w:r>
      <w:r>
        <w:rPr>
          <w:rFonts w:ascii="Calibri" w:hAnsi="Calibri"/>
          <w:szCs w:val="24"/>
        </w:rPr>
        <w:t>(s)</w:t>
      </w:r>
      <w:r w:rsidRPr="00A14F00">
        <w:rPr>
          <w:rFonts w:ascii="Calibri" w:hAnsi="Calibri"/>
          <w:szCs w:val="24"/>
        </w:rPr>
        <w:t xml:space="preserve"> whose name</w:t>
      </w:r>
      <w:r>
        <w:rPr>
          <w:rFonts w:ascii="Calibri" w:hAnsi="Calibri"/>
          <w:szCs w:val="24"/>
        </w:rPr>
        <w:t>(s)</w:t>
      </w:r>
      <w:r w:rsidRPr="00A14F00">
        <w:rPr>
          <w:rFonts w:ascii="Calibri" w:hAnsi="Calibri"/>
          <w:szCs w:val="24"/>
        </w:rPr>
        <w:t xml:space="preserve"> is</w:t>
      </w:r>
      <w:r>
        <w:rPr>
          <w:rFonts w:ascii="Calibri" w:hAnsi="Calibri"/>
          <w:szCs w:val="24"/>
        </w:rPr>
        <w:t>/are</w:t>
      </w:r>
      <w:r w:rsidRPr="00A14F00">
        <w:rPr>
          <w:rFonts w:ascii="Calibri" w:hAnsi="Calibri"/>
          <w:szCs w:val="24"/>
        </w:rPr>
        <w:t xml:space="preserve"> subscribed to the within instrument and acknowledged to me that he</w:t>
      </w:r>
      <w:r>
        <w:rPr>
          <w:rFonts w:ascii="Calibri" w:hAnsi="Calibri"/>
          <w:szCs w:val="24"/>
        </w:rPr>
        <w:t>/she/they</w:t>
      </w:r>
      <w:r w:rsidRPr="00A14F00">
        <w:rPr>
          <w:rFonts w:ascii="Calibri" w:hAnsi="Calibri"/>
          <w:szCs w:val="24"/>
        </w:rPr>
        <w:t xml:space="preserve"> executed the same in his</w:t>
      </w:r>
      <w:r>
        <w:rPr>
          <w:rFonts w:ascii="Calibri" w:hAnsi="Calibri"/>
          <w:szCs w:val="24"/>
        </w:rPr>
        <w:t>/her/their</w:t>
      </w:r>
      <w:r w:rsidRPr="00A14F00">
        <w:rPr>
          <w:rFonts w:ascii="Calibri" w:hAnsi="Calibri"/>
          <w:szCs w:val="24"/>
        </w:rPr>
        <w:t xml:space="preserve"> authorized capacity</w:t>
      </w:r>
      <w:r>
        <w:rPr>
          <w:rFonts w:ascii="Calibri" w:hAnsi="Calibri"/>
          <w:szCs w:val="24"/>
        </w:rPr>
        <w:t>(</w:t>
      </w:r>
      <w:proofErr w:type="spellStart"/>
      <w:r>
        <w:rPr>
          <w:rFonts w:ascii="Calibri" w:hAnsi="Calibri"/>
          <w:szCs w:val="24"/>
        </w:rPr>
        <w:t>ies</w:t>
      </w:r>
      <w:proofErr w:type="spellEnd"/>
      <w:r>
        <w:rPr>
          <w:rFonts w:ascii="Calibri" w:hAnsi="Calibri"/>
          <w:szCs w:val="24"/>
        </w:rPr>
        <w:t>)</w:t>
      </w:r>
      <w:r w:rsidRPr="00A14F00">
        <w:rPr>
          <w:rFonts w:ascii="Calibri" w:hAnsi="Calibri"/>
          <w:szCs w:val="24"/>
        </w:rPr>
        <w:t>, and that by his</w:t>
      </w:r>
      <w:r>
        <w:rPr>
          <w:rFonts w:ascii="Calibri" w:hAnsi="Calibri"/>
          <w:szCs w:val="24"/>
        </w:rPr>
        <w:t>/her/their</w:t>
      </w:r>
      <w:r w:rsidRPr="00A14F00">
        <w:rPr>
          <w:rFonts w:ascii="Calibri" w:hAnsi="Calibri"/>
          <w:szCs w:val="24"/>
        </w:rPr>
        <w:t xml:space="preserve"> signature</w:t>
      </w:r>
      <w:r>
        <w:rPr>
          <w:rFonts w:ascii="Calibri" w:hAnsi="Calibri"/>
          <w:szCs w:val="24"/>
        </w:rPr>
        <w:t>(s)</w:t>
      </w:r>
      <w:r w:rsidRPr="00A14F00">
        <w:rPr>
          <w:rFonts w:ascii="Calibri" w:hAnsi="Calibri"/>
          <w:szCs w:val="24"/>
        </w:rPr>
        <w:t xml:space="preserve"> on the instrument the person</w:t>
      </w:r>
      <w:r>
        <w:rPr>
          <w:rFonts w:ascii="Calibri" w:hAnsi="Calibri"/>
          <w:szCs w:val="24"/>
        </w:rPr>
        <w:t>(s)</w:t>
      </w:r>
      <w:r w:rsidRPr="00A14F00">
        <w:rPr>
          <w:rFonts w:ascii="Calibri" w:hAnsi="Calibri"/>
          <w:szCs w:val="24"/>
        </w:rPr>
        <w:t>, or the entity upon behalf of which the person</w:t>
      </w:r>
      <w:r>
        <w:rPr>
          <w:rFonts w:ascii="Calibri" w:hAnsi="Calibri"/>
          <w:szCs w:val="24"/>
        </w:rPr>
        <w:t>(s)</w:t>
      </w:r>
      <w:r w:rsidRPr="00A14F00">
        <w:rPr>
          <w:rFonts w:ascii="Calibri" w:hAnsi="Calibri"/>
          <w:szCs w:val="24"/>
        </w:rPr>
        <w:t xml:space="preserve"> acted, executed the instrument.</w:t>
      </w:r>
    </w:p>
    <w:p w14:paraId="530FAF8A" w14:textId="77777777" w:rsidR="00AF13A4" w:rsidRPr="00A14F00" w:rsidRDefault="00AF13A4" w:rsidP="00AF13A4">
      <w:pPr>
        <w:widowControl w:val="0"/>
        <w:tabs>
          <w:tab w:val="left" w:pos="1440"/>
          <w:tab w:val="left" w:pos="1980"/>
          <w:tab w:val="left" w:pos="3600"/>
          <w:tab w:val="left" w:pos="4200"/>
          <w:tab w:val="left" w:pos="5400"/>
          <w:tab w:val="left" w:pos="5880"/>
        </w:tabs>
        <w:spacing w:after="240" w:line="0" w:lineRule="atLeast"/>
        <w:rPr>
          <w:rFonts w:ascii="Calibri" w:hAnsi="Calibri"/>
          <w:szCs w:val="24"/>
        </w:rPr>
      </w:pPr>
      <w:r w:rsidRPr="00A14F00">
        <w:rPr>
          <w:rFonts w:ascii="Calibri" w:hAnsi="Calibri"/>
          <w:szCs w:val="24"/>
        </w:rPr>
        <w:t>I certify under PENALTY OF PERJURY under the laws of the State of California that the foregoing paragraph is true and correct.</w:t>
      </w:r>
    </w:p>
    <w:p w14:paraId="1BCE16B4" w14:textId="77777777" w:rsidR="00AF13A4" w:rsidRPr="00A14F00" w:rsidRDefault="00AF13A4" w:rsidP="00AF13A4">
      <w:pPr>
        <w:widowControl w:val="0"/>
        <w:tabs>
          <w:tab w:val="left" w:pos="1440"/>
          <w:tab w:val="left" w:pos="1980"/>
          <w:tab w:val="left" w:pos="3600"/>
          <w:tab w:val="left" w:pos="4200"/>
          <w:tab w:val="left" w:pos="5400"/>
          <w:tab w:val="left" w:pos="5880"/>
        </w:tabs>
        <w:spacing w:after="240" w:line="360" w:lineRule="atLeast"/>
        <w:rPr>
          <w:rFonts w:ascii="Calibri" w:hAnsi="Calibri"/>
          <w:szCs w:val="24"/>
        </w:rPr>
      </w:pPr>
      <w:r w:rsidRPr="00A14F00">
        <w:rPr>
          <w:rFonts w:ascii="Calibri" w:hAnsi="Calibri"/>
          <w:szCs w:val="24"/>
        </w:rPr>
        <w:t>WITNESS my hand and official seal.</w:t>
      </w:r>
    </w:p>
    <w:p w14:paraId="4C49BB80" w14:textId="77777777" w:rsidR="00AF13A4" w:rsidRPr="00A14F00" w:rsidRDefault="00AF13A4" w:rsidP="00AF13A4">
      <w:pPr>
        <w:widowControl w:val="0"/>
        <w:tabs>
          <w:tab w:val="left" w:pos="1440"/>
          <w:tab w:val="left" w:pos="1980"/>
          <w:tab w:val="left" w:pos="3600"/>
          <w:tab w:val="left" w:pos="4200"/>
          <w:tab w:val="left" w:pos="5400"/>
          <w:tab w:val="left" w:pos="5880"/>
        </w:tabs>
        <w:spacing w:after="120" w:line="360" w:lineRule="atLeast"/>
        <w:rPr>
          <w:rFonts w:ascii="Calibri" w:hAnsi="Calibri"/>
          <w:szCs w:val="24"/>
        </w:rPr>
      </w:pPr>
    </w:p>
    <w:p w14:paraId="43AAFB9C" w14:textId="77777777" w:rsidR="00AF13A4" w:rsidRPr="00D15049" w:rsidRDefault="00AF13A4" w:rsidP="00AF13A4">
      <w:pPr>
        <w:widowControl w:val="0"/>
        <w:tabs>
          <w:tab w:val="left" w:pos="1440"/>
          <w:tab w:val="left" w:pos="1980"/>
          <w:tab w:val="left" w:pos="3600"/>
          <w:tab w:val="left" w:pos="4200"/>
          <w:tab w:val="left" w:pos="5400"/>
          <w:tab w:val="left" w:pos="5880"/>
        </w:tabs>
        <w:spacing w:line="360" w:lineRule="atLeast"/>
        <w:rPr>
          <w:rFonts w:ascii="Calibri" w:hAnsi="Calibri"/>
          <w:b/>
          <w:szCs w:val="24"/>
        </w:rPr>
      </w:pPr>
      <w:r w:rsidRPr="00D15049">
        <w:rPr>
          <w:rFonts w:ascii="Calibri" w:hAnsi="Calibri"/>
          <w:szCs w:val="24"/>
        </w:rPr>
        <w:t>Signature</w:t>
      </w:r>
      <w:r>
        <w:rPr>
          <w:rFonts w:ascii="Calibri" w:hAnsi="Calibri"/>
          <w:szCs w:val="24"/>
        </w:rPr>
        <w:t xml:space="preserve"> </w:t>
      </w:r>
      <w:r w:rsidRPr="00D15049">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sidRPr="00A14F00">
        <w:rPr>
          <w:rFonts w:ascii="Calibri" w:hAnsi="Calibri"/>
          <w:szCs w:val="24"/>
          <w:u w:val="single"/>
        </w:rPr>
        <w:tab/>
      </w:r>
      <w:r>
        <w:rPr>
          <w:rFonts w:ascii="Calibri" w:hAnsi="Calibri"/>
          <w:szCs w:val="24"/>
          <w:u w:val="single"/>
        </w:rPr>
        <w:t xml:space="preserve">   </w:t>
      </w:r>
      <w:r>
        <w:rPr>
          <w:rFonts w:ascii="Calibri" w:hAnsi="Calibri"/>
          <w:szCs w:val="24"/>
        </w:rPr>
        <w:tab/>
      </w:r>
      <w:r>
        <w:rPr>
          <w:rFonts w:ascii="Calibri" w:hAnsi="Calibri"/>
          <w:szCs w:val="24"/>
        </w:rPr>
        <w:tab/>
      </w:r>
      <w:r>
        <w:rPr>
          <w:rFonts w:ascii="Calibri" w:hAnsi="Calibri"/>
          <w:szCs w:val="24"/>
        </w:rPr>
        <w:tab/>
        <w:t xml:space="preserve">  </w:t>
      </w:r>
      <w:proofErr w:type="gramStart"/>
      <w:r>
        <w:rPr>
          <w:rFonts w:ascii="Calibri" w:hAnsi="Calibri"/>
          <w:szCs w:val="24"/>
        </w:rPr>
        <w:t xml:space="preserve">   </w:t>
      </w:r>
      <w:r w:rsidRPr="00D15049">
        <w:rPr>
          <w:rFonts w:ascii="Calibri" w:hAnsi="Calibri"/>
          <w:b/>
          <w:szCs w:val="24"/>
        </w:rPr>
        <w:t>(</w:t>
      </w:r>
      <w:proofErr w:type="gramEnd"/>
      <w:r w:rsidRPr="00D15049">
        <w:rPr>
          <w:rFonts w:ascii="Calibri" w:hAnsi="Calibri"/>
          <w:b/>
          <w:szCs w:val="24"/>
        </w:rPr>
        <w:t>Seal)</w:t>
      </w:r>
    </w:p>
    <w:sectPr w:rsidR="00AF13A4" w:rsidRPr="00D15049" w:rsidSect="0021373D">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75D5A" w14:textId="77777777" w:rsidR="00081839" w:rsidRDefault="00081839" w:rsidP="00492134">
      <w:r>
        <w:separator/>
      </w:r>
    </w:p>
  </w:endnote>
  <w:endnote w:type="continuationSeparator" w:id="0">
    <w:p w14:paraId="4AB91C21" w14:textId="77777777" w:rsidR="00081839" w:rsidRDefault="00081839" w:rsidP="0049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E090" w14:textId="77777777" w:rsidR="0021373D" w:rsidRDefault="0021373D" w:rsidP="002137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6DD5C" w14:textId="77777777" w:rsidR="0021373D" w:rsidRDefault="0021373D" w:rsidP="002137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E2C61" w14:textId="77777777" w:rsidR="0021373D" w:rsidRDefault="0021373D" w:rsidP="002137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0872B" w14:textId="77777777" w:rsidR="00081839" w:rsidRDefault="00081839" w:rsidP="00492134">
      <w:r>
        <w:separator/>
      </w:r>
    </w:p>
  </w:footnote>
  <w:footnote w:type="continuationSeparator" w:id="0">
    <w:p w14:paraId="1D7B5B2E" w14:textId="77777777" w:rsidR="00081839" w:rsidRDefault="00081839" w:rsidP="0049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8C3D" w14:textId="77777777" w:rsidR="0021373D" w:rsidRDefault="0021373D" w:rsidP="002137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8C3E6" w14:textId="77777777" w:rsidR="0021373D" w:rsidRDefault="00213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5BCA1" w14:textId="77777777" w:rsidR="0021373D" w:rsidRPr="009A7811" w:rsidRDefault="0021373D" w:rsidP="0021373D">
    <w:pPr>
      <w:widowControl w:val="0"/>
      <w:tabs>
        <w:tab w:val="left" w:pos="1440"/>
        <w:tab w:val="left" w:pos="1980"/>
        <w:tab w:val="left" w:pos="3600"/>
        <w:tab w:val="left" w:pos="4200"/>
        <w:tab w:val="left" w:pos="5400"/>
        <w:tab w:val="left" w:pos="5880"/>
      </w:tabs>
      <w:spacing w:line="240" w:lineRule="atLeast"/>
      <w:rPr>
        <w:rFonts w:ascii="Palatino" w:hAnsi="Palatino"/>
        <w:sz w:val="22"/>
      </w:rPr>
    </w:pPr>
  </w:p>
  <w:p w14:paraId="6EE24DE4" w14:textId="77777777" w:rsidR="0021373D" w:rsidRDefault="0021373D" w:rsidP="00492134">
    <w:pPr>
      <w:widowControl w:val="0"/>
      <w:tabs>
        <w:tab w:val="left" w:pos="1440"/>
        <w:tab w:val="left" w:pos="1980"/>
        <w:tab w:val="left" w:pos="3600"/>
        <w:tab w:val="left" w:pos="4200"/>
        <w:tab w:val="left" w:pos="5400"/>
        <w:tab w:val="left" w:pos="5880"/>
      </w:tabs>
      <w:spacing w:line="240" w:lineRule="atLeast"/>
      <w:jc w:val="center"/>
      <w:rPr>
        <w:rFonts w:ascii="Palatino" w:hAnsi="Palatino"/>
        <w:sz w:val="22"/>
      </w:rPr>
    </w:pPr>
    <w:r>
      <w:rPr>
        <w:rFonts w:ascii="Palatino" w:hAnsi="Palatino"/>
        <w:sz w:val="22"/>
      </w:rPr>
      <w:t>-</w:t>
    </w:r>
    <w:r>
      <w:rPr>
        <w:rStyle w:val="PageNumber"/>
        <w:rFonts w:ascii="Palatino" w:hAnsi="Palatino"/>
        <w:sz w:val="22"/>
      </w:rPr>
      <w:fldChar w:fldCharType="begin"/>
    </w:r>
    <w:r>
      <w:rPr>
        <w:rStyle w:val="PageNumber"/>
        <w:rFonts w:ascii="Palatino" w:hAnsi="Palatino"/>
        <w:sz w:val="22"/>
      </w:rPr>
      <w:instrText xml:space="preserve"> PAGE </w:instrText>
    </w:r>
    <w:r>
      <w:rPr>
        <w:rStyle w:val="PageNumber"/>
        <w:rFonts w:ascii="Palatino" w:hAnsi="Palatino"/>
        <w:sz w:val="22"/>
      </w:rPr>
      <w:fldChar w:fldCharType="separate"/>
    </w:r>
    <w:r w:rsidR="004830B3">
      <w:rPr>
        <w:rStyle w:val="PageNumber"/>
        <w:rFonts w:ascii="Palatino" w:hAnsi="Palatino"/>
        <w:noProof/>
        <w:sz w:val="22"/>
      </w:rPr>
      <w:t>2</w:t>
    </w:r>
    <w:r>
      <w:rPr>
        <w:rStyle w:val="PageNumber"/>
        <w:rFonts w:ascii="Palatino" w:hAnsi="Palatino"/>
        <w:sz w:val="22"/>
      </w:rPr>
      <w:fldChar w:fldCharType="end"/>
    </w:r>
    <w:r>
      <w:rPr>
        <w:rStyle w:val="PageNumber"/>
        <w:rFonts w:ascii="Palatino" w:hAnsi="Palatino"/>
        <w:sz w:val="22"/>
      </w:rPr>
      <w:t>-</w:t>
    </w:r>
  </w:p>
  <w:p w14:paraId="7AD3291F" w14:textId="77777777" w:rsidR="0021373D" w:rsidRPr="009A7811" w:rsidRDefault="0021373D" w:rsidP="00492134">
    <w:pPr>
      <w:widowControl w:val="0"/>
      <w:tabs>
        <w:tab w:val="left" w:pos="1440"/>
        <w:tab w:val="left" w:pos="1980"/>
        <w:tab w:val="left" w:pos="3600"/>
        <w:tab w:val="left" w:pos="4200"/>
        <w:tab w:val="left" w:pos="5400"/>
        <w:tab w:val="left" w:pos="5880"/>
      </w:tabs>
      <w:spacing w:line="240" w:lineRule="atLeast"/>
      <w:jc w:val="center"/>
      <w:rPr>
        <w:rFonts w:ascii="Palatino" w:hAnsi="Palatino"/>
        <w:sz w:val="22"/>
      </w:rPr>
    </w:pPr>
  </w:p>
  <w:p w14:paraId="11DD8FDD" w14:textId="77777777" w:rsidR="0021373D" w:rsidRDefault="0021373D">
    <w:pPr>
      <w:pStyle w:val="Header"/>
    </w:pPr>
  </w:p>
  <w:p w14:paraId="7BE4BFAA" w14:textId="77777777" w:rsidR="0021373D" w:rsidRDefault="002137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11"/>
    <w:rsid w:val="00012879"/>
    <w:rsid w:val="00067FB6"/>
    <w:rsid w:val="00081839"/>
    <w:rsid w:val="000A7F52"/>
    <w:rsid w:val="001163D8"/>
    <w:rsid w:val="00166403"/>
    <w:rsid w:val="001A07EB"/>
    <w:rsid w:val="0020240D"/>
    <w:rsid w:val="0021373D"/>
    <w:rsid w:val="002C713A"/>
    <w:rsid w:val="00304532"/>
    <w:rsid w:val="00457D72"/>
    <w:rsid w:val="004830B3"/>
    <w:rsid w:val="00492134"/>
    <w:rsid w:val="00497979"/>
    <w:rsid w:val="004C0006"/>
    <w:rsid w:val="00704608"/>
    <w:rsid w:val="00856D95"/>
    <w:rsid w:val="00961F3D"/>
    <w:rsid w:val="009E01BC"/>
    <w:rsid w:val="00A14F00"/>
    <w:rsid w:val="00AD2EE3"/>
    <w:rsid w:val="00AF13A4"/>
    <w:rsid w:val="00AF3E81"/>
    <w:rsid w:val="00BA2D81"/>
    <w:rsid w:val="00C36FF1"/>
    <w:rsid w:val="00D1344C"/>
    <w:rsid w:val="00D2325F"/>
    <w:rsid w:val="00D317B7"/>
    <w:rsid w:val="00E63EA3"/>
    <w:rsid w:val="00EE3BC3"/>
    <w:rsid w:val="00F01448"/>
    <w:rsid w:val="00FA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A510C8"/>
  <w14:defaultImageDpi w14:val="300"/>
  <w15:chartTrackingRefBased/>
  <w15:docId w15:val="{C7CD7E5B-2CA5-40C0-8F44-F905EEFB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21373D"/>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x8">
    <w:name w:val="index 8"/>
    <w:basedOn w:val="Normal"/>
    <w:rPr>
      <w:sz w:val="20"/>
    </w:rPr>
  </w:style>
  <w:style w:type="paragraph" w:styleId="Header">
    <w:name w:val="header"/>
    <w:basedOn w:val="Normal"/>
    <w:link w:val="HeaderChar"/>
    <w:uiPriority w:val="99"/>
    <w:unhideWhenUsed/>
    <w:rsid w:val="00492134"/>
    <w:pPr>
      <w:tabs>
        <w:tab w:val="center" w:pos="4320"/>
        <w:tab w:val="right" w:pos="8640"/>
      </w:tabs>
    </w:pPr>
  </w:style>
  <w:style w:type="character" w:customStyle="1" w:styleId="HeaderChar">
    <w:name w:val="Header Char"/>
    <w:link w:val="Header"/>
    <w:uiPriority w:val="99"/>
    <w:rsid w:val="00492134"/>
    <w:rPr>
      <w:sz w:val="24"/>
    </w:rPr>
  </w:style>
  <w:style w:type="paragraph" w:styleId="Footer">
    <w:name w:val="footer"/>
    <w:basedOn w:val="Normal"/>
    <w:link w:val="FooterChar"/>
    <w:uiPriority w:val="99"/>
    <w:unhideWhenUsed/>
    <w:rsid w:val="00492134"/>
    <w:pPr>
      <w:tabs>
        <w:tab w:val="center" w:pos="4320"/>
        <w:tab w:val="right" w:pos="8640"/>
      </w:tabs>
    </w:pPr>
  </w:style>
  <w:style w:type="character" w:customStyle="1" w:styleId="FooterChar">
    <w:name w:val="Footer Char"/>
    <w:link w:val="Footer"/>
    <w:uiPriority w:val="99"/>
    <w:rsid w:val="00492134"/>
    <w:rPr>
      <w:sz w:val="24"/>
    </w:rPr>
  </w:style>
  <w:style w:type="character" w:customStyle="1" w:styleId="Heading1Char">
    <w:name w:val="Heading 1 Char"/>
    <w:link w:val="Heading1"/>
    <w:uiPriority w:val="9"/>
    <w:rsid w:val="0021373D"/>
    <w:rPr>
      <w:rFonts w:ascii="Calibri" w:eastAsia="MS Gothic" w:hAnsi="Calibri" w:cs="Times New Roman"/>
      <w:b/>
      <w:bCs/>
      <w:kern w:val="32"/>
      <w:sz w:val="32"/>
      <w:szCs w:val="32"/>
    </w:rPr>
  </w:style>
  <w:style w:type="paragraph" w:styleId="GridTable3">
    <w:name w:val="Grid Table 3"/>
    <w:basedOn w:val="Heading1"/>
    <w:next w:val="Normal"/>
    <w:uiPriority w:val="39"/>
    <w:unhideWhenUsed/>
    <w:qFormat/>
    <w:rsid w:val="0021373D"/>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semiHidden/>
    <w:unhideWhenUsed/>
    <w:rsid w:val="0021373D"/>
    <w:pPr>
      <w:spacing w:before="120"/>
    </w:pPr>
    <w:rPr>
      <w:rFonts w:ascii="Cambria" w:hAnsi="Cambria"/>
      <w:b/>
      <w:szCs w:val="24"/>
    </w:rPr>
  </w:style>
  <w:style w:type="paragraph" w:styleId="TOC2">
    <w:name w:val="toc 2"/>
    <w:basedOn w:val="Normal"/>
    <w:next w:val="Normal"/>
    <w:autoRedefine/>
    <w:uiPriority w:val="39"/>
    <w:semiHidden/>
    <w:unhideWhenUsed/>
    <w:rsid w:val="0021373D"/>
    <w:pPr>
      <w:ind w:left="240"/>
    </w:pPr>
    <w:rPr>
      <w:rFonts w:ascii="Cambria" w:hAnsi="Cambria"/>
      <w:b/>
      <w:sz w:val="22"/>
      <w:szCs w:val="22"/>
    </w:rPr>
  </w:style>
  <w:style w:type="paragraph" w:styleId="TOC3">
    <w:name w:val="toc 3"/>
    <w:basedOn w:val="Normal"/>
    <w:next w:val="Normal"/>
    <w:autoRedefine/>
    <w:uiPriority w:val="39"/>
    <w:semiHidden/>
    <w:unhideWhenUsed/>
    <w:rsid w:val="0021373D"/>
    <w:pPr>
      <w:ind w:left="480"/>
    </w:pPr>
    <w:rPr>
      <w:rFonts w:ascii="Cambria" w:hAnsi="Cambria"/>
      <w:sz w:val="22"/>
      <w:szCs w:val="22"/>
    </w:rPr>
  </w:style>
  <w:style w:type="paragraph" w:styleId="TOC4">
    <w:name w:val="toc 4"/>
    <w:basedOn w:val="Normal"/>
    <w:next w:val="Normal"/>
    <w:autoRedefine/>
    <w:uiPriority w:val="39"/>
    <w:semiHidden/>
    <w:unhideWhenUsed/>
    <w:rsid w:val="0021373D"/>
    <w:pPr>
      <w:ind w:left="720"/>
    </w:pPr>
    <w:rPr>
      <w:rFonts w:ascii="Cambria" w:hAnsi="Cambria"/>
      <w:sz w:val="20"/>
    </w:rPr>
  </w:style>
  <w:style w:type="paragraph" w:styleId="TOC5">
    <w:name w:val="toc 5"/>
    <w:basedOn w:val="Normal"/>
    <w:next w:val="Normal"/>
    <w:autoRedefine/>
    <w:uiPriority w:val="39"/>
    <w:semiHidden/>
    <w:unhideWhenUsed/>
    <w:rsid w:val="0021373D"/>
    <w:pPr>
      <w:ind w:left="960"/>
    </w:pPr>
    <w:rPr>
      <w:rFonts w:ascii="Cambria" w:hAnsi="Cambria"/>
      <w:sz w:val="20"/>
    </w:rPr>
  </w:style>
  <w:style w:type="paragraph" w:styleId="TOC6">
    <w:name w:val="toc 6"/>
    <w:basedOn w:val="Normal"/>
    <w:next w:val="Normal"/>
    <w:autoRedefine/>
    <w:uiPriority w:val="39"/>
    <w:semiHidden/>
    <w:unhideWhenUsed/>
    <w:rsid w:val="0021373D"/>
    <w:pPr>
      <w:ind w:left="1200"/>
    </w:pPr>
    <w:rPr>
      <w:rFonts w:ascii="Cambria" w:hAnsi="Cambria"/>
      <w:sz w:val="20"/>
    </w:rPr>
  </w:style>
  <w:style w:type="paragraph" w:styleId="TOC7">
    <w:name w:val="toc 7"/>
    <w:basedOn w:val="Normal"/>
    <w:next w:val="Normal"/>
    <w:autoRedefine/>
    <w:uiPriority w:val="39"/>
    <w:semiHidden/>
    <w:unhideWhenUsed/>
    <w:rsid w:val="0021373D"/>
    <w:pPr>
      <w:ind w:left="1440"/>
    </w:pPr>
    <w:rPr>
      <w:rFonts w:ascii="Cambria" w:hAnsi="Cambria"/>
      <w:sz w:val="20"/>
    </w:rPr>
  </w:style>
  <w:style w:type="paragraph" w:styleId="TOC8">
    <w:name w:val="toc 8"/>
    <w:basedOn w:val="Normal"/>
    <w:next w:val="Normal"/>
    <w:autoRedefine/>
    <w:uiPriority w:val="39"/>
    <w:semiHidden/>
    <w:unhideWhenUsed/>
    <w:rsid w:val="0021373D"/>
    <w:pPr>
      <w:ind w:left="1680"/>
    </w:pPr>
    <w:rPr>
      <w:rFonts w:ascii="Cambria" w:hAnsi="Cambria"/>
      <w:sz w:val="20"/>
    </w:rPr>
  </w:style>
  <w:style w:type="paragraph" w:styleId="TOC9">
    <w:name w:val="toc 9"/>
    <w:basedOn w:val="Normal"/>
    <w:next w:val="Normal"/>
    <w:autoRedefine/>
    <w:uiPriority w:val="39"/>
    <w:semiHidden/>
    <w:unhideWhenUsed/>
    <w:rsid w:val="0021373D"/>
    <w:pPr>
      <w:ind w:left="1920"/>
    </w:pPr>
    <w:rPr>
      <w:rFonts w:ascii="Cambria" w:hAnsi="Cambria"/>
      <w:sz w:val="20"/>
    </w:rPr>
  </w:style>
  <w:style w:type="character" w:styleId="PageNumber">
    <w:name w:val="page number"/>
    <w:unhideWhenUsed/>
    <w:rsid w:val="0021373D"/>
  </w:style>
  <w:style w:type="character" w:styleId="HTMLCode">
    <w:name w:val="HTML Code"/>
    <w:uiPriority w:val="99"/>
    <w:semiHidden/>
    <w:unhideWhenUsed/>
    <w:rsid w:val="00AF13A4"/>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4CE23-34B6-4F44-A5BE-26010F76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Public Access Instrument</vt:lpstr>
    </vt:vector>
  </TitlesOfParts>
  <Company>SFBCDC--State of California</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Access Instrument</dc:title>
  <dc:subject/>
  <dc:creator>STEVE GOLDBECK</dc:creator>
  <cp:keywords/>
  <cp:lastModifiedBy>Gomez, Elsa@BCDC</cp:lastModifiedBy>
  <cp:revision>2</cp:revision>
  <cp:lastPrinted>2015-05-06T00:31:00Z</cp:lastPrinted>
  <dcterms:created xsi:type="dcterms:W3CDTF">2021-02-02T23:00:00Z</dcterms:created>
  <dcterms:modified xsi:type="dcterms:W3CDTF">2021-02-02T23:00:00Z</dcterms:modified>
</cp:coreProperties>
</file>